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Sz w:w="12240" w:h="15840"/>
          <w:pgMar w:top="760" w:bottom="280" w:left="880" w:right="60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ind w:left="100"/>
      </w:pPr>
      <w:r>
        <w:pict>
          <v:shape type="#_x0000_t75" style="position:absolute;margin-left:49pt;margin-top:43pt;width:169pt;height:34pt;mso-position-horizontal-relative:page;mso-position-vertical-relative:page;z-index:-621">
            <v:imagedata o:title="" r:id="rId4"/>
          </v:shape>
        </w:pict>
      </w:r>
      <w:r>
        <w:rPr>
          <w:rFonts w:cs="Times New Roman" w:hAnsi="Times New Roman" w:eastAsia="Times New Roman" w:ascii="Times New Roman"/>
          <w:spacing w:val="1"/>
          <w:w w:val="125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25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spacing w:val="1"/>
          <w:w w:val="125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1"/>
          <w:w w:val="125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"/>
          <w:w w:val="125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10"/>
          <w:w w:val="125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1"/>
          <w:w w:val="125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6"/>
          <w:w w:val="125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12"/>
          <w:sz w:val="16"/>
          <w:szCs w:val="16"/>
        </w:rPr>
        <w:t>y</w:t>
      </w:r>
      <w:r>
        <w:rPr>
          <w:rFonts w:cs="Times New Roman" w:hAnsi="Times New Roman" w:eastAsia="Times New Roman" w:ascii="Times New Roman"/>
          <w:spacing w:val="1"/>
          <w:w w:val="127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1"/>
          <w:w w:val="127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33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ind w:left="100"/>
      </w:pP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+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spacing w:val="18"/>
          <w:w w:val="126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spacing w:val="-1"/>
          <w:w w:val="126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spacing w:val="-1"/>
          <w:w w:val="126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spacing w:val="-1"/>
          <w:w w:val="126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5"/>
      </w:pPr>
      <w:r>
        <w:br w:type="column"/>
      </w:r>
      <w:r>
        <w:rPr>
          <w:rFonts w:cs="Times New Roman" w:hAnsi="Times New Roman" w:eastAsia="Times New Roman" w:ascii="Times New Roman"/>
          <w:spacing w:val="1"/>
          <w:w w:val="12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2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li</w:t>
      </w:r>
      <w:r>
        <w:rPr>
          <w:rFonts w:cs="Times New Roman" w:hAnsi="Times New Roman" w:eastAsia="Times New Roman" w:ascii="Times New Roman"/>
          <w:spacing w:val="1"/>
          <w:w w:val="127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2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2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27"/>
          <w:w w:val="12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2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2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2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2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27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27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7"/>
          <w:w w:val="12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27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2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1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25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3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2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78"/>
        <w:ind w:left="968"/>
        <w:sectPr>
          <w:type w:val="continuous"/>
          <w:pgSz w:w="12240" w:h="15840"/>
          <w:pgMar w:top="760" w:bottom="280" w:left="880" w:right="600"/>
          <w:cols w:num="2" w:equalWidth="off">
            <w:col w:w="3480" w:space="4136"/>
            <w:col w:w="3144"/>
          </w:cols>
        </w:sectPr>
      </w:pPr>
      <w:r>
        <w:rPr>
          <w:rFonts w:cs="Times New Roman" w:hAnsi="Times New Roman" w:eastAsia="Times New Roman" w:ascii="Times New Roman"/>
          <w:b/>
          <w:spacing w:val="2"/>
          <w:w w:val="114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b/>
          <w:spacing w:val="2"/>
          <w:w w:val="114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14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14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b/>
          <w:spacing w:val="2"/>
          <w:w w:val="114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b/>
          <w:spacing w:val="21"/>
          <w:w w:val="114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28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b/>
          <w:spacing w:val="-14"/>
          <w:w w:val="111"/>
          <w:sz w:val="26"/>
          <w:szCs w:val="26"/>
        </w:rPr>
        <w:t>W</w:t>
      </w:r>
      <w:r>
        <w:rPr>
          <w:rFonts w:cs="Times New Roman" w:hAnsi="Times New Roman" w:eastAsia="Times New Roman" w:ascii="Times New Roman"/>
          <w:b/>
          <w:spacing w:val="1"/>
          <w:w w:val="106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22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8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60" w:hRule="exact"/>
        </w:trPr>
        <w:tc>
          <w:tcPr>
            <w:tcW w:w="10540" w:type="dxa"/>
            <w:gridSpan w:val="4"/>
            <w:tcBorders>
              <w:top w:val="single" w:sz="9" w:space="0" w:color="BEBEBE"/>
              <w:left w:val="single" w:sz="9" w:space="0" w:color="BEBEBE"/>
              <w:bottom w:val="single" w:sz="9" w:space="0" w:color="BEBEBE"/>
              <w:right w:val="single" w:sz="9" w:space="0" w:color="BEBEBE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1"/>
              <w:ind w:left="5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5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5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5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5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5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5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5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5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5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3"/>
                <w:w w:val="115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8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1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04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9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09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9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-9"/>
                <w:w w:val="11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06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9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1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8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09"/>
                <w:sz w:val="18"/>
                <w:szCs w:val="18"/>
              </w:rPr>
              <w:t>: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620" w:hRule="exact"/>
        </w:trPr>
        <w:tc>
          <w:tcPr>
            <w:tcW w:w="2640" w:type="dxa"/>
            <w:tcBorders>
              <w:top w:val="single" w:sz="9" w:space="0" w:color="BEBEBE"/>
              <w:left w:val="single" w:sz="9" w:space="0" w:color="E9E9E9"/>
              <w:bottom w:val="single" w:sz="9" w:space="0" w:color="E9E9E9"/>
              <w:right w:val="single" w:sz="9" w:space="0" w:color="E9E9E9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 w:lineRule="auto" w:line="243"/>
              <w:ind w:left="79" w:right="351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ci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ó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2"/>
                <w:w w:val="13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4"/>
                <w:w w:val="13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7"/>
                <w:w w:val="13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42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42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2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2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2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2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2"/>
                <w:sz w:val="12"/>
                <w:szCs w:val="12"/>
              </w:rPr>
              <w:t>ci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ó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0"/>
                <w:w w:val="132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2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2"/>
                <w:sz w:val="12"/>
                <w:szCs w:val="12"/>
              </w:rPr>
              <w:t>ci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2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2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2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2"/>
                <w:w w:val="132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2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2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4"/>
                <w:w w:val="132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42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4"/>
                <w:w w:val="13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4"/>
                <w:w w:val="13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09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6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42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1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ci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640" w:type="dxa"/>
            <w:tcBorders>
              <w:top w:val="single" w:sz="9" w:space="0" w:color="BEBEBE"/>
              <w:left w:val="single" w:sz="9" w:space="0" w:color="E9E9E9"/>
              <w:bottom w:val="single" w:sz="9" w:space="0" w:color="E9E9E9"/>
              <w:right w:val="single" w:sz="9" w:space="0" w:color="E9E9E9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-14"/>
                <w:w w:val="125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5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5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5"/>
                <w:sz w:val="12"/>
                <w:szCs w:val="12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5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5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5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5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5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5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5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-11"/>
                <w:w w:val="125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5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5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2"/>
                <w:w w:val="125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5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5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9"/>
                <w:w w:val="125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8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ci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42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640" w:type="dxa"/>
            <w:tcBorders>
              <w:top w:val="single" w:sz="9" w:space="0" w:color="BEBEBE"/>
              <w:left w:val="single" w:sz="9" w:space="0" w:color="E9E9E9"/>
              <w:bottom w:val="single" w:sz="9" w:space="0" w:color="E9E9E9"/>
              <w:right w:val="single" w:sz="9" w:space="0" w:color="E9E9E9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-14"/>
                <w:w w:val="127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7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-7"/>
                <w:w w:val="127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7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9"/>
                <w:w w:val="127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-9"/>
                <w:w w:val="100"/>
                <w:sz w:val="12"/>
                <w:szCs w:val="12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40"/>
                <w:sz w:val="12"/>
                <w:szCs w:val="12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5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4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09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40"/>
                <w:sz w:val="12"/>
                <w:szCs w:val="12"/>
              </w:rPr>
              <w:t>)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620" w:type="dxa"/>
            <w:tcBorders>
              <w:top w:val="single" w:sz="9" w:space="0" w:color="BEBEBE"/>
              <w:left w:val="single" w:sz="9" w:space="0" w:color="E9E9E9"/>
              <w:bottom w:val="single" w:sz="9" w:space="0" w:color="E9E9E9"/>
              <w:right w:val="single" w:sz="9" w:space="0" w:color="E9E9E9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íc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-13"/>
                <w:w w:val="13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4"/>
                <w:w w:val="13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4"/>
                <w:w w:val="13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9"/>
                <w:w w:val="13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42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2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4"/>
                <w:w w:val="13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4"/>
                <w:w w:val="13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09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6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42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1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ci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80" w:hRule="exact"/>
        </w:trPr>
        <w:tc>
          <w:tcPr>
            <w:tcW w:w="264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 w:lineRule="auto" w:line="243"/>
              <w:ind w:left="79" w:right="87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7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7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ci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7"/>
                <w:sz w:val="12"/>
                <w:szCs w:val="12"/>
              </w:rPr>
              <w:t>ó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7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20"/>
                <w:w w:val="127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7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7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2"/>
                <w:w w:val="127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7"/>
                <w:w w:val="127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lc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í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-2"/>
                <w:w w:val="127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6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ici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6"/>
                <w:w w:val="129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8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5"/>
                <w:sz w:val="12"/>
                <w:szCs w:val="12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1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64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2"/>
                <w:w w:val="131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5"/>
                <w:w w:val="131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2"/>
                <w:w w:val="131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ici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64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  <w:shd w:val="clear" w:color="auto" w:fill="F0F0F0"/>
          </w:tcPr>
          <w:p/>
        </w:tc>
        <w:tc>
          <w:tcPr>
            <w:tcW w:w="262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  <w:shd w:val="clear" w:color="auto" w:fill="F0F0F0"/>
          </w:tcPr>
          <w:p/>
        </w:tc>
      </w:tr>
    </w:tbl>
    <w:p>
      <w:pPr>
        <w:rPr>
          <w:sz w:val="9"/>
          <w:szCs w:val="9"/>
        </w:rPr>
        <w:jc w:val="left"/>
        <w:spacing w:before="8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8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60" w:hRule="exact"/>
        </w:trPr>
        <w:tc>
          <w:tcPr>
            <w:tcW w:w="10540" w:type="dxa"/>
            <w:gridSpan w:val="4"/>
            <w:tcBorders>
              <w:top w:val="single" w:sz="9" w:space="0" w:color="BEBEBE"/>
              <w:left w:val="single" w:sz="9" w:space="0" w:color="BEBEBE"/>
              <w:bottom w:val="single" w:sz="9" w:space="0" w:color="BEBEBE"/>
              <w:right w:val="single" w:sz="9" w:space="0" w:color="BEBEBE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1"/>
              <w:ind w:left="5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4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-10"/>
                <w:w w:val="114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4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4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4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3"/>
                <w:w w:val="114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8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1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09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9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3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9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06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19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060" w:hRule="exact"/>
        </w:trPr>
        <w:tc>
          <w:tcPr>
            <w:tcW w:w="2640" w:type="dxa"/>
            <w:tcBorders>
              <w:top w:val="single" w:sz="9" w:space="0" w:color="BEBEBE"/>
              <w:left w:val="single" w:sz="9" w:space="0" w:color="E9E9E9"/>
              <w:bottom w:val="single" w:sz="9" w:space="0" w:color="E9E9E9"/>
              <w:right w:val="single" w:sz="9" w:space="0" w:color="E9E9E9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6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6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6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6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-4"/>
                <w:w w:val="126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6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6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1"/>
                <w:w w:val="126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43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ci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42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47" w:lineRule="auto" w:line="250"/>
              <w:ind w:left="79" w:right="230"/>
            </w:pPr>
            <w:r>
              <w:rPr>
                <w:rFonts w:cs="Times New Roman" w:hAnsi="Times New Roman" w:eastAsia="Times New Roman" w:ascii="Times New Roman"/>
                <w:color w:val="171717"/>
                <w:spacing w:val="-7"/>
                <w:w w:val="118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18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8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18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color w:val="171717"/>
                <w:spacing w:val="-10"/>
                <w:w w:val="118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8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8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25"/>
                <w:w w:val="118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-7"/>
                <w:w w:val="118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18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color w:val="171717"/>
                <w:spacing w:val="-40"/>
                <w:w w:val="118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18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color w:val="171717"/>
                <w:spacing w:val="-15"/>
                <w:w w:val="118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color w:val="171717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2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9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5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14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2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3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7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7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8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8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8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8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18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8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8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10"/>
                <w:w w:val="118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8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8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25"/>
                <w:w w:val="118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3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3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14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44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3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14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14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-17"/>
                <w:w w:val="99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3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42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14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3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14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32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40" w:type="dxa"/>
            <w:tcBorders>
              <w:top w:val="single" w:sz="9" w:space="0" w:color="BEBEBE"/>
              <w:left w:val="single" w:sz="9" w:space="0" w:color="E9E9E9"/>
              <w:bottom w:val="single" w:sz="9" w:space="0" w:color="E9E9E9"/>
              <w:right w:val="single" w:sz="9" w:space="0" w:color="E9E9E9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8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8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8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8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8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8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ci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8"/>
                <w:sz w:val="12"/>
                <w:szCs w:val="12"/>
              </w:rPr>
              <w:t>ó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8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5"/>
                <w:w w:val="128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8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5"/>
                <w:w w:val="128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8"/>
                <w:sz w:val="12"/>
                <w:szCs w:val="12"/>
              </w:rPr>
              <w:t>z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8"/>
                <w:sz w:val="12"/>
                <w:szCs w:val="12"/>
              </w:rPr>
              <w:t>ó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8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-1"/>
                <w:w w:val="128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43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ci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47" w:lineRule="auto" w:line="250"/>
              <w:ind w:left="79" w:right="65"/>
            </w:pP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3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3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3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3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3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color w:val="171717"/>
                <w:spacing w:val="7"/>
                <w:w w:val="113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color w:val="171717"/>
                <w:spacing w:val="-9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2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9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5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14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2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3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7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7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8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8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8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8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18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8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8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10"/>
                <w:w w:val="118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8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8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25"/>
                <w:w w:val="118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3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3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14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44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3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14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14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-17"/>
                <w:w w:val="99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3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42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14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3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14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32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40" w:type="dxa"/>
            <w:tcBorders>
              <w:top w:val="single" w:sz="9" w:space="0" w:color="BEBEBE"/>
              <w:left w:val="single" w:sz="9" w:space="0" w:color="E9E9E9"/>
              <w:bottom w:val="single" w:sz="9" w:space="0" w:color="E9E9E9"/>
              <w:right w:val="single" w:sz="9" w:space="0" w:color="E9E9E9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w w:val="106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w w:val="124"/>
                <w:sz w:val="12"/>
                <w:szCs w:val="12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w w:val="11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42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5"/>
                <w:sz w:val="12"/>
                <w:szCs w:val="12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7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1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47"/>
              <w:ind w:left="79"/>
            </w:pP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3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3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3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3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3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color w:val="171717"/>
                <w:spacing w:val="7"/>
                <w:w w:val="113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color w:val="171717"/>
                <w:spacing w:val="-9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-7"/>
                <w:w w:val="113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13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3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13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color w:val="171717"/>
                <w:spacing w:val="10"/>
                <w:w w:val="113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32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0"/>
              <w:ind w:left="79"/>
            </w:pPr>
            <w:r>
              <w:rPr>
                <w:rFonts w:cs="Times New Roman" w:hAnsi="Times New Roman" w:eastAsia="Times New Roman" w:ascii="Times New Roman"/>
                <w:color w:val="171717"/>
                <w:spacing w:val="-6"/>
                <w:w w:val="113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color w:val="171717"/>
                <w:spacing w:val="-34"/>
                <w:w w:val="99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20" w:type="dxa"/>
            <w:tcBorders>
              <w:top w:val="single" w:sz="9" w:space="0" w:color="BEBEBE"/>
              <w:left w:val="single" w:sz="9" w:space="0" w:color="E9E9E9"/>
              <w:bottom w:val="single" w:sz="9" w:space="0" w:color="E9E9E9"/>
              <w:right w:val="single" w:sz="9" w:space="0" w:color="E9E9E9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 w:lineRule="auto" w:line="243"/>
              <w:ind w:left="79" w:right="58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2"/>
                <w:sz w:val="12"/>
                <w:szCs w:val="12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2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-19"/>
                <w:w w:val="132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2"/>
                <w:sz w:val="12"/>
                <w:szCs w:val="12"/>
              </w:rPr>
              <w:t>q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-1"/>
                <w:w w:val="132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2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2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2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2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2"/>
                <w:sz w:val="12"/>
                <w:szCs w:val="12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2"/>
                <w:sz w:val="12"/>
                <w:szCs w:val="12"/>
              </w:rPr>
              <w:t>ic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2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3"/>
                <w:w w:val="132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4"/>
                <w:w w:val="132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2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2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2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-5"/>
                <w:w w:val="132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2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42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8"/>
                <w:sz w:val="12"/>
                <w:szCs w:val="12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ci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45"/>
              <w:ind w:left="79"/>
            </w:pP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2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color w:val="171717"/>
                <w:spacing w:val="-9"/>
                <w:w w:val="108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19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820" w:hRule="exact"/>
        </w:trPr>
        <w:tc>
          <w:tcPr>
            <w:tcW w:w="264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8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42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7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1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47"/>
              <w:ind w:left="79"/>
            </w:pP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2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2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42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2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14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5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14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9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3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900" w:type="dxa"/>
            <w:gridSpan w:val="3"/>
            <w:tcBorders>
              <w:top w:val="nil" w:sz="6" w:space="0" w:color="auto"/>
              <w:left w:val="single" w:sz="9" w:space="0" w:color="E9E9E9"/>
              <w:bottom w:val="single" w:sz="9" w:space="0" w:color="E9E9E9"/>
              <w:right w:val="single" w:sz="9" w:space="0" w:color="E9E9E9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78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7"/>
                <w:sz w:val="12"/>
                <w:szCs w:val="12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-11"/>
                <w:w w:val="127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7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7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7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7"/>
                <w:sz w:val="12"/>
                <w:szCs w:val="12"/>
              </w:rPr>
              <w:t>ó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7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ic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29"/>
                <w:w w:val="127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7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9"/>
                <w:w w:val="127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7"/>
                <w:w w:val="127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42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6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1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42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43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47" w:lineRule="auto" w:line="250"/>
              <w:ind w:left="79" w:right="1010"/>
            </w:pP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3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3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3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3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3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3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3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3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3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color w:val="171717"/>
                <w:spacing w:val="2"/>
                <w:w w:val="123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8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8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8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8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8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8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8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8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23"/>
                <w:w w:val="128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8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8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8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8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8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8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8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8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8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8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8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8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8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31"/>
                <w:w w:val="128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8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8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8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8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8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8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8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8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8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8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color w:val="171717"/>
                <w:spacing w:val="53"/>
                <w:w w:val="128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8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8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8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8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8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8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8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-3"/>
                <w:w w:val="128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8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8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8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8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8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8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8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8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8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8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8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8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color w:val="171717"/>
                <w:spacing w:val="-6"/>
                <w:w w:val="128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8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8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4"/>
                <w:sz w:val="20"/>
                <w:szCs w:val="20"/>
              </w:rPr>
              <w:t>li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4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171717"/>
                <w:spacing w:val="7"/>
                <w:w w:val="124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color w:val="171717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4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4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color w:val="171717"/>
                <w:spacing w:val="-1"/>
                <w:w w:val="124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4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color w:val="171717"/>
                <w:spacing w:val="54"/>
                <w:w w:val="124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42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2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2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14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3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1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2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44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2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860" w:hRule="exact"/>
        </w:trPr>
        <w:tc>
          <w:tcPr>
            <w:tcW w:w="264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6"/>
                <w:w w:val="129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6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icili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47"/>
              <w:ind w:left="79"/>
            </w:pP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2"/>
                <w:w w:val="126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2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3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14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2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3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9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42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4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ici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-4"/>
                <w:w w:val="129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6"/>
                <w:w w:val="129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6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icili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47"/>
              <w:ind w:left="79"/>
            </w:pP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2"/>
                <w:w w:val="126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2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3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14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2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3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9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42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4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 w:lineRule="auto" w:line="243"/>
              <w:ind w:left="79" w:right="466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-8"/>
                <w:w w:val="130"/>
                <w:sz w:val="12"/>
                <w:szCs w:val="12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4"/>
                <w:w w:val="13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1"/>
                <w:w w:val="13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4"/>
                <w:w w:val="13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2"/>
                <w:w w:val="131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3"/>
                <w:w w:val="131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ci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ó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6"/>
                <w:w w:val="131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3"/>
                <w:w w:val="131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43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ci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42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45"/>
              <w:ind w:left="79"/>
            </w:pP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0"/>
                <w:sz w:val="20"/>
                <w:szCs w:val="20"/>
              </w:rPr>
              <w:t>/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0"/>
                <w:sz w:val="20"/>
                <w:szCs w:val="20"/>
              </w:rPr>
              <w:t>/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2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 w:lineRule="auto" w:line="243"/>
              <w:ind w:left="79" w:right="52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-4"/>
                <w:w w:val="130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í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4"/>
                <w:w w:val="13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4"/>
                <w:w w:val="13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1"/>
                <w:w w:val="13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4"/>
                <w:w w:val="13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3"/>
                <w:w w:val="13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42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43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1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7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1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3"/>
                <w:w w:val="131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43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7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7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ci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ó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45"/>
              <w:ind w:left="79"/>
            </w:pP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color w:val="171717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2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3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14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2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3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9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42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20" w:hRule="exact"/>
        </w:trPr>
        <w:tc>
          <w:tcPr>
            <w:tcW w:w="264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 w:lineRule="auto" w:line="243"/>
              <w:ind w:left="79" w:right="36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-7"/>
                <w:w w:val="13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4"/>
                <w:w w:val="13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1"/>
                <w:w w:val="13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4"/>
                <w:w w:val="13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2"/>
                <w:w w:val="131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3"/>
                <w:w w:val="131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43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7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7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ci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ó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45"/>
              <w:ind w:left="79"/>
            </w:pP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2"/>
                <w:w w:val="126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2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3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14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2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3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9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42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4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 w:lineRule="auto" w:line="243"/>
              <w:ind w:left="79" w:right="31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ici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-10"/>
                <w:w w:val="13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4"/>
                <w:w w:val="13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1"/>
                <w:w w:val="13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4"/>
                <w:w w:val="13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2"/>
                <w:w w:val="131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3"/>
                <w:w w:val="131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43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7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7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ci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ó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45"/>
              <w:ind w:left="79"/>
            </w:pP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2"/>
                <w:w w:val="126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2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3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14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2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3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9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42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4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  <w:shd w:val="clear" w:color="auto" w:fill="F0F0F0"/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 w:lineRule="auto" w:line="243"/>
              <w:ind w:left="79" w:right="526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-20"/>
                <w:w w:val="129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6"/>
                <w:w w:val="129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8"/>
                <w:w w:val="129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6"/>
                <w:w w:val="129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2"/>
                <w:w w:val="131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3"/>
                <w:w w:val="131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43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7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7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ci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ó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62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 w:lineRule="auto" w:line="243"/>
              <w:ind w:left="79" w:right="473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cci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29"/>
                <w:w w:val="13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3"/>
                <w:w w:val="13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li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-11"/>
                <w:w w:val="13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42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42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ci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ó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-6"/>
                <w:w w:val="131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3"/>
                <w:w w:val="131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6"/>
                <w:w w:val="131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42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6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1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42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43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45"/>
              <w:ind w:left="79"/>
            </w:pP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1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14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14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44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42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3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9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42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20" w:hRule="exact"/>
        </w:trPr>
        <w:tc>
          <w:tcPr>
            <w:tcW w:w="264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 w:lineRule="auto" w:line="243"/>
              <w:ind w:left="79" w:right="958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ci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ó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-6"/>
                <w:w w:val="129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6"/>
                <w:w w:val="129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4"/>
                <w:w w:val="129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1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6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42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1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ci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ó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45"/>
              <w:ind w:left="79"/>
            </w:pP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4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5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5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5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5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5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5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5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5"/>
                <w:w w:val="125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43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ci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47"/>
              <w:ind w:left="79"/>
            </w:pP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4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-8"/>
                <w:w w:val="131"/>
                <w:sz w:val="12"/>
                <w:szCs w:val="12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-3"/>
                <w:w w:val="131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3"/>
                <w:w w:val="131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ici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8"/>
                <w:w w:val="131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3"/>
                <w:w w:val="131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42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1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ci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42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43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47"/>
              <w:ind w:left="79"/>
            </w:pP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0"/>
                <w:sz w:val="20"/>
                <w:szCs w:val="20"/>
              </w:rPr>
              <w:t>/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0"/>
                <w:sz w:val="20"/>
                <w:szCs w:val="20"/>
              </w:rPr>
              <w:t>/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2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  <w:shd w:val="clear" w:color="auto" w:fill="F0F0F0"/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6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6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6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-14"/>
                <w:w w:val="126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6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6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1"/>
                <w:w w:val="126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6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6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8"/>
                <w:w w:val="126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43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ci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42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40" w:hRule="exact"/>
        </w:trPr>
        <w:tc>
          <w:tcPr>
            <w:tcW w:w="264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  <w:shd w:val="clear" w:color="auto" w:fill="F0F0F0"/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4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4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4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-17"/>
                <w:w w:val="124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4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4"/>
                <w:w w:val="124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1"/>
                <w:w w:val="124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43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ci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42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64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  <w:shd w:val="clear" w:color="auto" w:fill="F0F0F0"/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ci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ó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2"/>
                <w:w w:val="13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4"/>
                <w:w w:val="13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3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43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1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7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1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64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  <w:shd w:val="clear" w:color="auto" w:fill="F0F0F0"/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ci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ó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2"/>
                <w:w w:val="13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4"/>
                <w:w w:val="13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6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7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1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íc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62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  <w:shd w:val="clear" w:color="auto" w:fill="F0F0F0"/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7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7"/>
                <w:sz w:val="12"/>
                <w:szCs w:val="12"/>
              </w:rPr>
              <w:t>ú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7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7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7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7"/>
                <w:w w:val="127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7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1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</w:tc>
      </w:tr>
    </w:tbl>
    <w:p>
      <w:pPr>
        <w:rPr>
          <w:sz w:val="7"/>
          <w:szCs w:val="7"/>
        </w:rPr>
        <w:jc w:val="left"/>
        <w:spacing w:before="8" w:lineRule="exact" w:line="60"/>
      </w:pPr>
      <w:r>
        <w:rPr>
          <w:sz w:val="7"/>
          <w:szCs w:val="7"/>
        </w:rPr>
      </w:r>
    </w:p>
    <w:tbl>
      <w:tblPr>
        <w:tblW w:w="0" w:type="auto"/>
        <w:tblLook w:val="01E0"/>
        <w:jc w:val="left"/>
        <w:tblInd w:w="8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60" w:hRule="exact"/>
        </w:trPr>
        <w:tc>
          <w:tcPr>
            <w:tcW w:w="10540" w:type="dxa"/>
            <w:gridSpan w:val="4"/>
            <w:tcBorders>
              <w:top w:val="single" w:sz="9" w:space="0" w:color="BEBEBE"/>
              <w:left w:val="single" w:sz="9" w:space="0" w:color="BEBEBE"/>
              <w:bottom w:val="single" w:sz="9" w:space="0" w:color="BEBEBE"/>
              <w:right w:val="single" w:sz="9" w:space="0" w:color="BEBEBE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1"/>
              <w:ind w:left="5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7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7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7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7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7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5"/>
                <w:w w:val="117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17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6"/>
                <w:w w:val="117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7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7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7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7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7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7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7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7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-11"/>
                <w:w w:val="117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7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7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7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7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-12"/>
                <w:w w:val="117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04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3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09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06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04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500" w:hRule="exact"/>
        </w:trPr>
        <w:tc>
          <w:tcPr>
            <w:tcW w:w="2640" w:type="dxa"/>
            <w:tcBorders>
              <w:top w:val="single" w:sz="9" w:space="0" w:color="BEBEBE"/>
              <w:left w:val="single" w:sz="9" w:space="0" w:color="E9E9E9"/>
              <w:bottom w:val="single" w:sz="9" w:space="0" w:color="E9E9E9"/>
              <w:right w:val="single" w:sz="9" w:space="0" w:color="E9E9E9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5" w:lineRule="exact" w:line="180"/>
              <w:ind w:left="59" w:right="391"/>
            </w:pP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4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5"/>
                <w:w w:val="124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171717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1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1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1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1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1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1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1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1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1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1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29"/>
                <w:w w:val="121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1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1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16"/>
                <w:szCs w:val="16"/>
              </w:rPr>
              <w:t>z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2"/>
                <w:w w:val="126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3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9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5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14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3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14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40" w:type="dxa"/>
            <w:tcBorders>
              <w:top w:val="single" w:sz="9" w:space="0" w:color="BEBEBE"/>
              <w:left w:val="single" w:sz="9" w:space="0" w:color="E9E9E9"/>
              <w:bottom w:val="single" w:sz="9" w:space="0" w:color="E9E9E9"/>
              <w:right w:val="single" w:sz="9" w:space="0" w:color="E9E9E9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5" w:lineRule="exact" w:line="180"/>
              <w:ind w:left="59" w:right="455"/>
            </w:pP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7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7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7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7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25"/>
                <w:w w:val="127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7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7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color w:val="171717"/>
                <w:spacing w:val="-5"/>
                <w:w w:val="127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3"/>
                <w:w w:val="127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14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33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33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2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1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42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2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3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33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40" w:type="dxa"/>
            <w:tcBorders>
              <w:top w:val="single" w:sz="9" w:space="0" w:color="BEBEBE"/>
              <w:left w:val="single" w:sz="9" w:space="0" w:color="E9E9E9"/>
              <w:bottom w:val="single" w:sz="9" w:space="0" w:color="E9E9E9"/>
              <w:right w:val="single" w:sz="9" w:space="0" w:color="E9E9E9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5" w:lineRule="exact" w:line="180"/>
              <w:ind w:left="59" w:right="689"/>
            </w:pP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5"/>
                <w:sz w:val="16"/>
                <w:szCs w:val="16"/>
              </w:rPr>
              <w:t>cc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14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9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2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3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Times New Roman" w:hAnsi="Times New Roman" w:eastAsia="Times New Roman" w:ascii="Times New Roman"/>
                <w:color w:val="171717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4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171717"/>
                <w:spacing w:val="-11"/>
                <w:w w:val="124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8"/>
                <w:w w:val="124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14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33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33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4"/>
                <w:w w:val="126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3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9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5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14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3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14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20" w:type="dxa"/>
            <w:tcBorders>
              <w:top w:val="single" w:sz="9" w:space="0" w:color="BEBEBE"/>
              <w:left w:val="single" w:sz="9" w:space="0" w:color="E9E9E9"/>
              <w:bottom w:val="single" w:sz="9" w:space="0" w:color="E9E9E9"/>
              <w:right w:val="single" w:sz="9" w:space="0" w:color="E9E9E9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49"/>
              <w:ind w:left="59"/>
            </w:pP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13"/>
                <w:sz w:val="16"/>
                <w:szCs w:val="16"/>
              </w:rPr>
              <w:t>%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60" w:hRule="exact"/>
        </w:trPr>
        <w:tc>
          <w:tcPr>
            <w:tcW w:w="264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2"/>
              <w:ind w:left="59"/>
            </w:pP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2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2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color w:val="171717"/>
                <w:spacing w:val="8"/>
                <w:w w:val="12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2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2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2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2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2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2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171717"/>
                <w:spacing w:val="-4"/>
                <w:w w:val="12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42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1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3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19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0"/>
              <w:ind w:left="59"/>
            </w:pPr>
            <w:r>
              <w:rPr>
                <w:rFonts w:cs="Times New Roman" w:hAnsi="Times New Roman" w:eastAsia="Times New Roman" w:ascii="Times New Roman"/>
                <w:color w:val="171717"/>
                <w:spacing w:val="-15"/>
                <w:w w:val="108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9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42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42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2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3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0"/>
              <w:ind w:left="59"/>
            </w:pP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5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15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-7"/>
                <w:w w:val="115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15"/>
                <w:sz w:val="20"/>
                <w:szCs w:val="20"/>
              </w:rPr>
              <w:t>:</w:t>
            </w:r>
            <w:r>
              <w:rPr>
                <w:rFonts w:cs="Times New Roman" w:hAnsi="Times New Roman" w:eastAsia="Times New Roman" w:ascii="Times New Roman"/>
                <w:color w:val="171717"/>
                <w:spacing w:val="9"/>
                <w:w w:val="115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5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5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5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5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4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2"/>
              <w:ind w:left="59"/>
            </w:pP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2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14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4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2"/>
              <w:ind w:left="59"/>
            </w:pP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2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2"/>
              <w:ind w:left="59"/>
            </w:pP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13"/>
                <w:sz w:val="20"/>
                <w:szCs w:val="20"/>
              </w:rPr>
              <w:t>%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860" w:hRule="exact"/>
        </w:trPr>
        <w:tc>
          <w:tcPr>
            <w:tcW w:w="264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2"/>
              <w:ind w:left="59"/>
            </w:pP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4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color w:val="171717"/>
                <w:spacing w:val="4"/>
                <w:w w:val="124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4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5"/>
                <w:w w:val="124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09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3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42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14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2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14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33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0"/>
              <w:ind w:left="59"/>
            </w:pP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09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42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3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32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0"/>
              <w:ind w:left="59"/>
            </w:pP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5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15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-7"/>
                <w:w w:val="115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15"/>
                <w:sz w:val="20"/>
                <w:szCs w:val="20"/>
              </w:rPr>
              <w:t>:</w:t>
            </w:r>
            <w:r>
              <w:rPr>
                <w:rFonts w:cs="Times New Roman" w:hAnsi="Times New Roman" w:eastAsia="Times New Roman" w:ascii="Times New Roman"/>
                <w:color w:val="171717"/>
                <w:spacing w:val="9"/>
                <w:w w:val="115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5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5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5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5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4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2"/>
              <w:ind w:left="59"/>
            </w:pP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19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4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2"/>
              <w:ind w:left="59"/>
            </w:pP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2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2"/>
              <w:ind w:left="59"/>
            </w:pP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13"/>
                <w:sz w:val="20"/>
                <w:szCs w:val="20"/>
              </w:rPr>
              <w:t>%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80" w:hRule="exact"/>
        </w:trPr>
        <w:tc>
          <w:tcPr>
            <w:tcW w:w="5280" w:type="dxa"/>
            <w:gridSpan w:val="2"/>
            <w:tcBorders>
              <w:top w:val="nil" w:sz="6" w:space="0" w:color="auto"/>
              <w:left w:val="single" w:sz="9" w:space="0" w:color="E9E9E9"/>
              <w:bottom w:val="single" w:sz="9" w:space="0" w:color="E9E9E9"/>
              <w:right w:val="single" w:sz="9" w:space="0" w:color="E9E9E9"/>
            </w:tcBorders>
            <w:shd w:val="clear" w:color="auto" w:fill="F0F0F0"/>
          </w:tcPr>
          <w:p/>
        </w:tc>
        <w:tc>
          <w:tcPr>
            <w:tcW w:w="264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2"/>
              <w:ind w:left="59"/>
            </w:pP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2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2"/>
              <w:ind w:left="59"/>
            </w:pP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13"/>
                <w:sz w:val="20"/>
                <w:szCs w:val="20"/>
              </w:rPr>
              <w:t>%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type w:val="continuous"/>
          <w:pgSz w:w="12240" w:h="15840"/>
          <w:pgMar w:top="760" w:bottom="280" w:left="880" w:right="600"/>
        </w:sectPr>
      </w:pPr>
    </w:p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8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60" w:hRule="exact"/>
        </w:trPr>
        <w:tc>
          <w:tcPr>
            <w:tcW w:w="10540" w:type="dxa"/>
            <w:gridSpan w:val="4"/>
            <w:tcBorders>
              <w:top w:val="single" w:sz="9" w:space="0" w:color="BEBEBE"/>
              <w:left w:val="single" w:sz="9" w:space="0" w:color="BEBEBE"/>
              <w:bottom w:val="single" w:sz="9" w:space="0" w:color="BEBEBE"/>
              <w:right w:val="single" w:sz="9" w:space="0" w:color="BEBEBE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0"/>
              <w:ind w:left="5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2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2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2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-10"/>
                <w:w w:val="112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2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3"/>
                <w:w w:val="112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8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8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8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8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8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8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-3"/>
                <w:w w:val="118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18"/>
                <w:sz w:val="18"/>
                <w:szCs w:val="18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5"/>
                <w:w w:val="118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8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8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8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8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8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8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8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8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-11"/>
                <w:w w:val="118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8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8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8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8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8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-18"/>
                <w:w w:val="118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04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3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09"/>
                <w:sz w:val="18"/>
                <w:szCs w:val="18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06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04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3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20" w:hRule="exact"/>
        </w:trPr>
        <w:tc>
          <w:tcPr>
            <w:tcW w:w="10540" w:type="dxa"/>
            <w:gridSpan w:val="4"/>
            <w:tcBorders>
              <w:top w:val="single" w:sz="9" w:space="0" w:color="BEBEBE"/>
              <w:left w:val="single" w:sz="9" w:space="0" w:color="E9E9E9"/>
              <w:bottom w:val="single" w:sz="9" w:space="0" w:color="E9E9E9"/>
              <w:right w:val="single" w:sz="9" w:space="0" w:color="E9E9E9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49"/>
              <w:ind w:left="59"/>
            </w:pPr>
            <w:r>
              <w:rPr>
                <w:rFonts w:cs="Times New Roman" w:hAnsi="Times New Roman" w:eastAsia="Times New Roman" w:ascii="Times New Roman"/>
                <w:color w:val="171717"/>
                <w:spacing w:val="-7"/>
                <w:w w:val="125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5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5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5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15"/>
                <w:w w:val="125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5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5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5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5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5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5"/>
                <w:sz w:val="16"/>
                <w:szCs w:val="16"/>
              </w:rPr>
              <w:t>:</w:t>
            </w:r>
            <w:r>
              <w:rPr>
                <w:rFonts w:cs="Times New Roman" w:hAnsi="Times New Roman" w:eastAsia="Times New Roman" w:ascii="Times New Roman"/>
                <w:color w:val="171717"/>
                <w:spacing w:val="24"/>
                <w:w w:val="125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5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5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5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5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5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color w:val="171717"/>
                <w:spacing w:val="-19"/>
                <w:w w:val="125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-12"/>
                <w:w w:val="108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9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42"/>
                <w:sz w:val="16"/>
                <w:szCs w:val="16"/>
              </w:rPr>
              <w:t>rr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2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3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580" w:hRule="exact"/>
        </w:trPr>
        <w:tc>
          <w:tcPr>
            <w:tcW w:w="264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5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5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5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5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5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5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7"/>
                <w:w w:val="125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6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1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42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47"/>
              <w:ind w:left="79"/>
            </w:pP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1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1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1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1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1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1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4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4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4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4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7"/>
                <w:w w:val="124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6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1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42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43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47"/>
              <w:ind w:left="79"/>
            </w:pP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42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1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3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19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4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-16"/>
                <w:w w:val="131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lli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47"/>
              <w:ind w:left="79"/>
            </w:pPr>
            <w:r>
              <w:rPr>
                <w:rFonts w:cs="Times New Roman" w:hAnsi="Times New Roman" w:eastAsia="Times New Roman" w:ascii="Times New Roman"/>
                <w:color w:val="171717"/>
                <w:spacing w:val="-15"/>
                <w:w w:val="108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9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42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42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2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3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2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4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4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4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7"/>
                <w:w w:val="124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42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lli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43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47"/>
              <w:ind w:left="79"/>
            </w:pP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9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2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42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42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2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42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33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80" w:hRule="exact"/>
        </w:trPr>
        <w:tc>
          <w:tcPr>
            <w:tcW w:w="264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  <w:shd w:val="clear" w:color="auto" w:fill="F0F0F0"/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6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6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6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6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6"/>
                <w:sz w:val="12"/>
                <w:szCs w:val="12"/>
              </w:rPr>
              <w:t>ci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6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6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8"/>
                <w:w w:val="126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1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64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8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42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18"/>
                <w:sz w:val="12"/>
                <w:szCs w:val="12"/>
              </w:rPr>
              <w:t>x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47"/>
              <w:ind w:left="79"/>
            </w:pP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4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3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5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14"/>
                <w:sz w:val="20"/>
                <w:szCs w:val="20"/>
              </w:rPr>
              <w:t>li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19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4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  <w:shd w:val="clear" w:color="auto" w:fill="F0F0F0"/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5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ci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li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62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¿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-18"/>
                <w:w w:val="13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ci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5"/>
                <w:w w:val="13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4"/>
                <w:w w:val="13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-2"/>
                <w:w w:val="13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4"/>
                <w:w w:val="13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42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16"/>
                <w:sz w:val="12"/>
                <w:szCs w:val="12"/>
              </w:rPr>
              <w:t>?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47"/>
              <w:ind w:left="79"/>
            </w:pP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19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80" w:hRule="exact"/>
        </w:trPr>
        <w:tc>
          <w:tcPr>
            <w:tcW w:w="264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ú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-2"/>
                <w:w w:val="129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6"/>
                <w:w w:val="129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1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42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43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42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ci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47"/>
              <w:ind w:left="79"/>
            </w:pP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4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ó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9"/>
                <w:w w:val="129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2"/>
                <w:w w:val="129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ici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47"/>
              <w:ind w:left="79"/>
            </w:pP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8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1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42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2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3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42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14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19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4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5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19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1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47"/>
              <w:ind w:left="79"/>
            </w:pP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2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3"/>
                <w:w w:val="131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3"/>
                <w:w w:val="131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3"/>
                <w:w w:val="131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2"/>
                <w:w w:val="131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42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6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1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42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43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47"/>
              <w:ind w:left="79"/>
            </w:pP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2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14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80" w:hRule="exact"/>
        </w:trPr>
        <w:tc>
          <w:tcPr>
            <w:tcW w:w="264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  <w:shd w:val="clear" w:color="auto" w:fill="F0F0F0"/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-14"/>
                <w:w w:val="129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8"/>
                <w:w w:val="129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26"/>
                <w:w w:val="129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42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8"/>
                <w:sz w:val="12"/>
                <w:szCs w:val="12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64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7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7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-7"/>
                <w:w w:val="127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7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9"/>
                <w:w w:val="127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cci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42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43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47"/>
              <w:ind w:left="79"/>
            </w:pP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4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  <w:shd w:val="clear" w:color="auto" w:fill="F0F0F0"/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-6"/>
                <w:w w:val="127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7"/>
                <w:sz w:val="12"/>
                <w:szCs w:val="12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7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7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-7"/>
                <w:w w:val="127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ll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7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22"/>
                <w:w w:val="127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7"/>
                <w:sz w:val="12"/>
                <w:szCs w:val="12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4"/>
                <w:w w:val="127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7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1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62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  <w:shd w:val="clear" w:color="auto" w:fill="F0F0F0"/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3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ici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40" w:hRule="exact"/>
        </w:trPr>
        <w:tc>
          <w:tcPr>
            <w:tcW w:w="264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  <w:shd w:val="clear" w:color="auto" w:fill="F0F0F0"/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2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2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2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7"/>
                <w:w w:val="122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00"/>
                <w:sz w:val="12"/>
                <w:szCs w:val="12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2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ú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6"/>
                <w:w w:val="129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6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42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42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64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  <w:shd w:val="clear" w:color="auto" w:fill="F0F0F0"/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6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6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6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6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6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6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6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6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8"/>
                <w:w w:val="126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6"/>
                <w:sz w:val="12"/>
                <w:szCs w:val="12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6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6"/>
                <w:sz w:val="12"/>
                <w:szCs w:val="12"/>
              </w:rPr>
              <w:t>rr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6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6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2"/>
                <w:w w:val="126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6"/>
                <w:sz w:val="12"/>
                <w:szCs w:val="12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5"/>
                <w:w w:val="126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7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1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64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  <w:shd w:val="clear" w:color="auto" w:fill="F0F0F0"/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-3"/>
                <w:w w:val="122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í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43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62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  <w:shd w:val="clear" w:color="auto" w:fill="F0F0F0"/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ici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-4"/>
                <w:w w:val="129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6"/>
                <w:w w:val="129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6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icili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0" w:hRule="exact"/>
        </w:trPr>
        <w:tc>
          <w:tcPr>
            <w:tcW w:w="10540" w:type="dxa"/>
            <w:gridSpan w:val="4"/>
            <w:tcBorders>
              <w:top w:val="nil" w:sz="6" w:space="0" w:color="auto"/>
              <w:left w:val="single" w:sz="9" w:space="0" w:color="E9E9E9"/>
              <w:bottom w:val="single" w:sz="9" w:space="0" w:color="E9E9E9"/>
              <w:right w:val="single" w:sz="9" w:space="0" w:color="E9E9E9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60"/>
              <w:ind w:left="59"/>
            </w:pPr>
            <w:r>
              <w:rPr>
                <w:rFonts w:cs="Times New Roman" w:hAnsi="Times New Roman" w:eastAsia="Times New Roman" w:ascii="Times New Roman"/>
                <w:color w:val="171717"/>
                <w:spacing w:val="-8"/>
                <w:w w:val="126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10"/>
                <w:w w:val="126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16"/>
                <w:szCs w:val="16"/>
              </w:rPr>
              <w:t>:</w:t>
            </w:r>
            <w:r>
              <w:rPr>
                <w:rFonts w:cs="Times New Roman" w:hAnsi="Times New Roman" w:eastAsia="Times New Roman" w:ascii="Times New Roman"/>
                <w:color w:val="171717"/>
                <w:spacing w:val="19"/>
                <w:w w:val="126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-5"/>
                <w:w w:val="126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09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42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3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32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580" w:hRule="exact"/>
        </w:trPr>
        <w:tc>
          <w:tcPr>
            <w:tcW w:w="264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5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5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5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5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5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5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7"/>
                <w:w w:val="125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6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1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42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47"/>
              <w:ind w:left="79"/>
            </w:pP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4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3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42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14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33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4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4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4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4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7"/>
                <w:w w:val="124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6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1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42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43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47"/>
              <w:ind w:left="79"/>
            </w:pP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09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3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42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14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2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14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33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4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-16"/>
                <w:w w:val="131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lli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47"/>
              <w:ind w:left="79"/>
            </w:pP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09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42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3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32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2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4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4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4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7"/>
                <w:w w:val="124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42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lli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43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47"/>
              <w:ind w:left="79"/>
            </w:pP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3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9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3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42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80" w:hRule="exact"/>
        </w:trPr>
        <w:tc>
          <w:tcPr>
            <w:tcW w:w="264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  <w:shd w:val="clear" w:color="auto" w:fill="F0F0F0"/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6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6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6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6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6"/>
                <w:sz w:val="12"/>
                <w:szCs w:val="12"/>
              </w:rPr>
              <w:t>ci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6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6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8"/>
                <w:w w:val="126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1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64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8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42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18"/>
                <w:sz w:val="12"/>
                <w:szCs w:val="12"/>
              </w:rPr>
              <w:t>x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47"/>
              <w:ind w:left="79"/>
            </w:pPr>
            <w:r>
              <w:rPr>
                <w:rFonts w:cs="Times New Roman" w:hAnsi="Times New Roman" w:eastAsia="Times New Roman" w:ascii="Times New Roman"/>
                <w:color w:val="171717"/>
                <w:spacing w:val="-10"/>
                <w:w w:val="123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2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1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2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14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19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4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  <w:shd w:val="clear" w:color="auto" w:fill="F0F0F0"/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5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ci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li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62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¿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-18"/>
                <w:w w:val="13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ci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5"/>
                <w:w w:val="13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4"/>
                <w:w w:val="13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-2"/>
                <w:w w:val="13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4"/>
                <w:w w:val="13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42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16"/>
                <w:sz w:val="12"/>
                <w:szCs w:val="12"/>
              </w:rPr>
              <w:t>?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47"/>
              <w:ind w:left="79"/>
            </w:pP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19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80" w:hRule="exact"/>
        </w:trPr>
        <w:tc>
          <w:tcPr>
            <w:tcW w:w="264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ú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-2"/>
                <w:w w:val="129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6"/>
                <w:w w:val="129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9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9"/>
                <w:sz w:val="12"/>
                <w:szCs w:val="12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19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47"/>
              <w:ind w:left="79"/>
            </w:pP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4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ó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9"/>
                <w:w w:val="129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2"/>
                <w:w w:val="129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ici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47"/>
              <w:ind w:left="79"/>
            </w:pP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8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44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14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3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44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32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4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5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19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1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47"/>
              <w:ind w:left="79"/>
            </w:pP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2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3"/>
                <w:w w:val="131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3"/>
                <w:w w:val="131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3"/>
                <w:w w:val="131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2"/>
                <w:w w:val="131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42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6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1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42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43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47"/>
              <w:ind w:left="79"/>
            </w:pP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19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80" w:hRule="exact"/>
        </w:trPr>
        <w:tc>
          <w:tcPr>
            <w:tcW w:w="264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  <w:shd w:val="clear" w:color="auto" w:fill="F0F0F0"/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-14"/>
                <w:w w:val="129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8"/>
                <w:w w:val="129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26"/>
                <w:w w:val="129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42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8"/>
                <w:sz w:val="12"/>
                <w:szCs w:val="12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64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7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7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-7"/>
                <w:w w:val="127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7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9"/>
                <w:w w:val="127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cci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42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43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47"/>
              <w:ind w:left="79"/>
            </w:pP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4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  <w:shd w:val="clear" w:color="auto" w:fill="F0F0F0"/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-6"/>
                <w:w w:val="127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7"/>
                <w:sz w:val="12"/>
                <w:szCs w:val="12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7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7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-7"/>
                <w:w w:val="127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ll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7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22"/>
                <w:w w:val="127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7"/>
                <w:sz w:val="12"/>
                <w:szCs w:val="12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4"/>
                <w:w w:val="127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7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1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62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  <w:shd w:val="clear" w:color="auto" w:fill="F0F0F0"/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3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ici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40" w:hRule="exact"/>
        </w:trPr>
        <w:tc>
          <w:tcPr>
            <w:tcW w:w="264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  <w:shd w:val="clear" w:color="auto" w:fill="F0F0F0"/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2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2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2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7"/>
                <w:w w:val="122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00"/>
                <w:sz w:val="12"/>
                <w:szCs w:val="12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2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ú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6"/>
                <w:w w:val="129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6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42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42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64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  <w:shd w:val="clear" w:color="auto" w:fill="F0F0F0"/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6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6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6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6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6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6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6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6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8"/>
                <w:w w:val="126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6"/>
                <w:sz w:val="12"/>
                <w:szCs w:val="12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6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6"/>
                <w:sz w:val="12"/>
                <w:szCs w:val="12"/>
              </w:rPr>
              <w:t>rr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6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6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2"/>
                <w:w w:val="126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6"/>
                <w:sz w:val="12"/>
                <w:szCs w:val="12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5"/>
                <w:w w:val="126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7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1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64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  <w:shd w:val="clear" w:color="auto" w:fill="F0F0F0"/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-3"/>
                <w:w w:val="122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í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43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62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  <w:shd w:val="clear" w:color="auto" w:fill="F0F0F0"/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ici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-4"/>
                <w:w w:val="129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6"/>
                <w:w w:val="129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6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icili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</w:tc>
      </w:tr>
    </w:tbl>
    <w:p>
      <w:pPr>
        <w:rPr>
          <w:sz w:val="9"/>
          <w:szCs w:val="9"/>
        </w:rPr>
        <w:jc w:val="left"/>
        <w:spacing w:before="8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8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60" w:hRule="exact"/>
        </w:trPr>
        <w:tc>
          <w:tcPr>
            <w:tcW w:w="10540" w:type="dxa"/>
            <w:gridSpan w:val="4"/>
            <w:tcBorders>
              <w:top w:val="single" w:sz="9" w:space="0" w:color="BEBEBE"/>
              <w:left w:val="single" w:sz="9" w:space="0" w:color="BEBEBE"/>
              <w:bottom w:val="single" w:sz="9" w:space="0" w:color="BEBEBE"/>
              <w:right w:val="single" w:sz="9" w:space="0" w:color="BEBEBE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1"/>
              <w:ind w:left="5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1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1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1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1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1"/>
                <w:sz w:val="18"/>
                <w:szCs w:val="18"/>
              </w:rPr>
              <w:t>Á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9"/>
                <w:w w:val="111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2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3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4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8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1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5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06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04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0" w:hRule="exact"/>
        </w:trPr>
        <w:tc>
          <w:tcPr>
            <w:tcW w:w="2640" w:type="dxa"/>
            <w:tcBorders>
              <w:top w:val="single" w:sz="9" w:space="0" w:color="BEBEBE"/>
              <w:left w:val="single" w:sz="9" w:space="0" w:color="E9E9E9"/>
              <w:bottom w:val="single" w:sz="9" w:space="0" w:color="E9E9E9"/>
              <w:right w:val="single" w:sz="9" w:space="0" w:color="E9E9E9"/>
            </w:tcBorders>
            <w:shd w:val="clear" w:color="auto" w:fill="F0F0F0"/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 w:lineRule="auto" w:line="243"/>
              <w:ind w:left="79" w:right="24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-8"/>
                <w:w w:val="131"/>
                <w:sz w:val="12"/>
                <w:szCs w:val="12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-3"/>
                <w:w w:val="131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3"/>
                <w:w w:val="131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ici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8"/>
                <w:w w:val="131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3"/>
                <w:w w:val="131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5"/>
                <w:w w:val="131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1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6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42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1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18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7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1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07"/>
                <w:sz w:val="12"/>
                <w:szCs w:val="12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1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640" w:type="dxa"/>
            <w:tcBorders>
              <w:top w:val="single" w:sz="9" w:space="0" w:color="BEBEBE"/>
              <w:left w:val="single" w:sz="9" w:space="0" w:color="E9E9E9"/>
              <w:bottom w:val="single" w:sz="9" w:space="0" w:color="E9E9E9"/>
              <w:right w:val="single" w:sz="9" w:space="0" w:color="E9E9E9"/>
            </w:tcBorders>
            <w:shd w:val="clear" w:color="auto" w:fill="F0F0F0"/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-17"/>
                <w:w w:val="128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8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8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8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7"/>
                <w:w w:val="128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8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8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8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-2"/>
                <w:w w:val="128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1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42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6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42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1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43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640" w:type="dxa"/>
            <w:tcBorders>
              <w:top w:val="single" w:sz="9" w:space="0" w:color="BEBEBE"/>
              <w:left w:val="single" w:sz="9" w:space="0" w:color="E9E9E9"/>
              <w:bottom w:val="single" w:sz="9" w:space="0" w:color="E9E9E9"/>
              <w:right w:val="single" w:sz="9" w:space="0" w:color="E9E9E9"/>
            </w:tcBorders>
            <w:shd w:val="clear" w:color="auto" w:fill="F0F0F0"/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 w:lineRule="auto" w:line="243"/>
              <w:ind w:left="79" w:right="727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-14"/>
                <w:w w:val="131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7"/>
                <w:w w:val="131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3"/>
                <w:w w:val="131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9"/>
                <w:w w:val="131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43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1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43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43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6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42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43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42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43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620" w:type="dxa"/>
            <w:tcBorders>
              <w:top w:val="single" w:sz="9" w:space="0" w:color="BEBEBE"/>
              <w:left w:val="single" w:sz="9" w:space="0" w:color="E9E9E9"/>
              <w:bottom w:val="single" w:sz="9" w:space="0" w:color="E9E9E9"/>
              <w:right w:val="single" w:sz="9" w:space="0" w:color="E9E9E9"/>
            </w:tcBorders>
            <w:shd w:val="clear" w:color="auto" w:fill="F0F0F0"/>
          </w:tcPr>
          <w:p/>
        </w:tc>
      </w:tr>
    </w:tbl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tbl>
      <w:tblPr>
        <w:tblW w:w="0" w:type="auto"/>
        <w:tblLook w:val="01E0"/>
        <w:jc w:val="left"/>
        <w:tblInd w:w="8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60" w:hRule="exact"/>
        </w:trPr>
        <w:tc>
          <w:tcPr>
            <w:tcW w:w="10540" w:type="dxa"/>
            <w:gridSpan w:val="4"/>
            <w:tcBorders>
              <w:top w:val="single" w:sz="9" w:space="0" w:color="BEBEBE"/>
              <w:left w:val="single" w:sz="9" w:space="0" w:color="BEBEBE"/>
              <w:bottom w:val="single" w:sz="9" w:space="0" w:color="BEBEBE"/>
              <w:right w:val="single" w:sz="9" w:space="0" w:color="BEBEBE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1"/>
              <w:ind w:left="5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7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7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7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7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7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7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7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7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7"/>
                <w:sz w:val="18"/>
                <w:szCs w:val="18"/>
              </w:rPr>
              <w:t>Ó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7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6"/>
                <w:w w:val="117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4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4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-10"/>
                <w:w w:val="114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4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4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4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4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4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4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4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4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4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4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4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4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6"/>
                <w:w w:val="114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2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6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6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6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6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6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6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6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6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6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6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8"/>
                <w:w w:val="116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4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06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5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06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93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11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40" w:hRule="exact"/>
        </w:trPr>
        <w:tc>
          <w:tcPr>
            <w:tcW w:w="2640" w:type="dxa"/>
            <w:tcBorders>
              <w:top w:val="single" w:sz="9" w:space="0" w:color="BEBEBE"/>
              <w:left w:val="single" w:sz="9" w:space="0" w:color="E9E9E9"/>
              <w:bottom w:val="single" w:sz="9" w:space="0" w:color="E9E9E9"/>
              <w:right w:val="single" w:sz="9" w:space="0" w:color="E9E9E9"/>
            </w:tcBorders>
            <w:shd w:val="clear" w:color="auto" w:fill="F0F0F0"/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5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5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5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5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5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5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7"/>
                <w:w w:val="125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6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1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42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640" w:type="dxa"/>
            <w:tcBorders>
              <w:top w:val="single" w:sz="9" w:space="0" w:color="BEBEBE"/>
              <w:left w:val="single" w:sz="9" w:space="0" w:color="E9E9E9"/>
              <w:bottom w:val="single" w:sz="9" w:space="0" w:color="E9E9E9"/>
              <w:right w:val="single" w:sz="9" w:space="0" w:color="E9E9E9"/>
            </w:tcBorders>
            <w:shd w:val="clear" w:color="auto" w:fill="F0F0F0"/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4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4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4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7"/>
                <w:w w:val="124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6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1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42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43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640" w:type="dxa"/>
            <w:tcBorders>
              <w:top w:val="single" w:sz="9" w:space="0" w:color="BEBEBE"/>
              <w:left w:val="single" w:sz="9" w:space="0" w:color="E9E9E9"/>
              <w:bottom w:val="single" w:sz="9" w:space="0" w:color="E9E9E9"/>
              <w:right w:val="single" w:sz="9" w:space="0" w:color="E9E9E9"/>
            </w:tcBorders>
            <w:shd w:val="clear" w:color="auto" w:fill="F0F0F0"/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-16"/>
                <w:w w:val="131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lli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620" w:type="dxa"/>
            <w:tcBorders>
              <w:top w:val="single" w:sz="9" w:space="0" w:color="BEBEBE"/>
              <w:left w:val="single" w:sz="9" w:space="0" w:color="E9E9E9"/>
              <w:bottom w:val="single" w:sz="9" w:space="0" w:color="E9E9E9"/>
              <w:right w:val="single" w:sz="9" w:space="0" w:color="E9E9E9"/>
            </w:tcBorders>
            <w:shd w:val="clear" w:color="auto" w:fill="F0F0F0"/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4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4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4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7"/>
                <w:w w:val="124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42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lli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43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40" w:hRule="exact"/>
        </w:trPr>
        <w:tc>
          <w:tcPr>
            <w:tcW w:w="264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  <w:shd w:val="clear" w:color="auto" w:fill="F0F0F0"/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6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6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6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6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6"/>
                <w:sz w:val="12"/>
                <w:szCs w:val="12"/>
              </w:rPr>
              <w:t>ci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6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6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8"/>
                <w:w w:val="126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1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64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  <w:shd w:val="clear" w:color="auto" w:fill="F0F0F0"/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ú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-2"/>
                <w:w w:val="129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6"/>
                <w:w w:val="129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9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9"/>
                <w:sz w:val="12"/>
                <w:szCs w:val="12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19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64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  <w:shd w:val="clear" w:color="auto" w:fill="F0F0F0"/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7"/>
                <w:sz w:val="12"/>
                <w:szCs w:val="12"/>
              </w:rPr>
              <w:t>¿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7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7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7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7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2"/>
                <w:w w:val="127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7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7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7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5"/>
                <w:w w:val="127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4"/>
                <w:w w:val="127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6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icili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16"/>
                <w:sz w:val="12"/>
                <w:szCs w:val="12"/>
              </w:rPr>
              <w:t>?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62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  <w:shd w:val="clear" w:color="auto" w:fill="F0F0F0"/>
          </w:tcPr>
          <w:p/>
        </w:tc>
      </w:tr>
    </w:tbl>
    <w:p>
      <w:pPr>
        <w:rPr>
          <w:sz w:val="9"/>
          <w:szCs w:val="9"/>
        </w:rPr>
        <w:jc w:val="left"/>
        <w:spacing w:before="8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8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60" w:hRule="exact"/>
        </w:trPr>
        <w:tc>
          <w:tcPr>
            <w:tcW w:w="10540" w:type="dxa"/>
            <w:gridSpan w:val="4"/>
            <w:tcBorders>
              <w:top w:val="single" w:sz="9" w:space="0" w:color="BEBEBE"/>
              <w:left w:val="single" w:sz="9" w:space="0" w:color="BEBEBE"/>
              <w:bottom w:val="single" w:sz="9" w:space="0" w:color="BEBEBE"/>
              <w:right w:val="single" w:sz="9" w:space="0" w:color="BEBEBE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1"/>
              <w:ind w:left="5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4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4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4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4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4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4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4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4"/>
                <w:sz w:val="18"/>
                <w:szCs w:val="18"/>
              </w:rPr>
              <w:t>Ó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4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9"/>
                <w:w w:val="114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4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4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4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4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4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4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4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4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4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4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4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22"/>
                <w:w w:val="114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3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6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2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4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3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8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06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820" w:hRule="exact"/>
        </w:trPr>
        <w:tc>
          <w:tcPr>
            <w:tcW w:w="2640" w:type="dxa"/>
            <w:tcBorders>
              <w:top w:val="single" w:sz="9" w:space="0" w:color="BEBEBE"/>
              <w:left w:val="single" w:sz="9" w:space="0" w:color="E9E9E9"/>
              <w:bottom w:val="single" w:sz="9" w:space="0" w:color="E9E9E9"/>
              <w:right w:val="single" w:sz="9" w:space="0" w:color="E9E9E9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-6"/>
                <w:w w:val="127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7"/>
                <w:sz w:val="12"/>
                <w:szCs w:val="12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7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7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-7"/>
                <w:w w:val="127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ll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7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22"/>
                <w:w w:val="127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7"/>
                <w:sz w:val="12"/>
                <w:szCs w:val="12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4"/>
                <w:w w:val="127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7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1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47"/>
              <w:ind w:left="79"/>
            </w:pP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20"/>
                <w:szCs w:val="20"/>
              </w:rPr>
              <w:t>ll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-20"/>
                <w:w w:val="126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6"/>
                <w:w w:val="126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-1"/>
                <w:w w:val="126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5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3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20"/>
                <w:szCs w:val="20"/>
              </w:rPr>
              <w:t>ñ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3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33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40" w:type="dxa"/>
            <w:tcBorders>
              <w:top w:val="single" w:sz="9" w:space="0" w:color="BEBEBE"/>
              <w:left w:val="single" w:sz="9" w:space="0" w:color="E9E9E9"/>
              <w:bottom w:val="single" w:sz="9" w:space="0" w:color="E9E9E9"/>
              <w:right w:val="single" w:sz="9" w:space="0" w:color="E9E9E9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3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ici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47" w:lineRule="auto" w:line="250"/>
              <w:ind w:left="79" w:right="129"/>
            </w:pP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3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3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3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3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3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3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3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3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3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3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3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color w:val="171717"/>
                <w:spacing w:val="10"/>
                <w:w w:val="123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02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3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42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14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2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32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3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5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5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5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9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3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5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14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2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33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40" w:type="dxa"/>
            <w:tcBorders>
              <w:top w:val="single" w:sz="9" w:space="0" w:color="BEBEBE"/>
              <w:left w:val="single" w:sz="9" w:space="0" w:color="E9E9E9"/>
              <w:bottom w:val="single" w:sz="9" w:space="0" w:color="E9E9E9"/>
              <w:right w:val="single" w:sz="9" w:space="0" w:color="E9E9E9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2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2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2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7"/>
                <w:w w:val="122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00"/>
                <w:sz w:val="12"/>
                <w:szCs w:val="12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2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ú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6"/>
                <w:w w:val="129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6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42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42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47"/>
              <w:ind w:left="79"/>
            </w:pP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5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5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5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5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2"/>
                <w:w w:val="125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5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5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5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09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color w:val="171717"/>
                <w:spacing w:val="-14"/>
                <w:w w:val="102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18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20" w:type="dxa"/>
            <w:tcBorders>
              <w:top w:val="single" w:sz="9" w:space="0" w:color="BEBEBE"/>
              <w:left w:val="single" w:sz="9" w:space="0" w:color="E9E9E9"/>
              <w:bottom w:val="single" w:sz="9" w:space="0" w:color="E9E9E9"/>
              <w:right w:val="single" w:sz="9" w:space="0" w:color="E9E9E9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6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6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6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6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6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6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6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6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8"/>
                <w:w w:val="126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6"/>
                <w:sz w:val="12"/>
                <w:szCs w:val="12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6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6"/>
                <w:sz w:val="12"/>
                <w:szCs w:val="12"/>
              </w:rPr>
              <w:t>rr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6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6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2"/>
                <w:w w:val="126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6"/>
                <w:sz w:val="12"/>
                <w:szCs w:val="12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5"/>
                <w:w w:val="126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7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1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47"/>
              <w:ind w:left="79"/>
            </w:pP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1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1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1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1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1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1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1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-4"/>
                <w:w w:val="12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1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1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1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1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1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1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171717"/>
                <w:spacing w:val="16"/>
                <w:w w:val="12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4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2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42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14"/>
                <w:sz w:val="20"/>
                <w:szCs w:val="20"/>
              </w:rPr>
              <w:t>li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9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44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300" w:hRule="exact"/>
        </w:trPr>
        <w:tc>
          <w:tcPr>
            <w:tcW w:w="264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6"/>
                <w:w w:val="129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6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icili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47"/>
              <w:ind w:left="79"/>
            </w:pP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2"/>
                <w:w w:val="126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2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3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14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2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3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9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42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4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ici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-4"/>
                <w:w w:val="129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6"/>
                <w:w w:val="129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6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icili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47"/>
              <w:ind w:left="79"/>
            </w:pP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2"/>
                <w:w w:val="126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2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3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14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2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3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9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42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4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-3"/>
                <w:w w:val="129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6"/>
                <w:w w:val="129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1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42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cci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ó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9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47" w:lineRule="auto" w:line="250"/>
              <w:ind w:left="79" w:right="24"/>
            </w:pPr>
            <w:r>
              <w:rPr>
                <w:rFonts w:cs="Times New Roman" w:hAnsi="Times New Roman" w:eastAsia="Times New Roman" w:ascii="Times New Roman"/>
                <w:color w:val="171717"/>
                <w:w w:val="102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3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42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14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2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3"/>
                <w:w w:val="127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7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-3"/>
                <w:w w:val="127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9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3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5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14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2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3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2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2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2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2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2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2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171717"/>
                <w:spacing w:val="9"/>
                <w:w w:val="12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2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2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2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2"/>
                <w:sz w:val="20"/>
                <w:szCs w:val="20"/>
              </w:rPr>
              <w:t>li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2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2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2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color w:val="171717"/>
                <w:spacing w:val="11"/>
                <w:w w:val="12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2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2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2"/>
                <w:sz w:val="20"/>
                <w:szCs w:val="20"/>
              </w:rPr>
              <w:t>ll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2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-1"/>
                <w:w w:val="12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33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33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2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2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-6"/>
                <w:w w:val="12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2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2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2"/>
                <w:sz w:val="20"/>
                <w:szCs w:val="20"/>
              </w:rPr>
              <w:t>ñ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2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2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2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28"/>
                <w:w w:val="12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2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2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2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09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color w:val="171717"/>
                <w:spacing w:val="-14"/>
                <w:w w:val="102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8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44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14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9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3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5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3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44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14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3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2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  <w:shd w:val="clear" w:color="auto" w:fill="F0F0F0"/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2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2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2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2"/>
                <w:sz w:val="12"/>
                <w:szCs w:val="12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2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8"/>
                <w:w w:val="122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7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43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7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1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580" w:hRule="exact"/>
        </w:trPr>
        <w:tc>
          <w:tcPr>
            <w:tcW w:w="264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-13"/>
                <w:w w:val="11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42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42"/>
                <w:sz w:val="12"/>
                <w:szCs w:val="12"/>
              </w:rPr>
              <w:t>é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47"/>
              <w:ind w:left="79"/>
            </w:pP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47"/>
                <w:sz w:val="20"/>
                <w:szCs w:val="20"/>
              </w:rPr>
              <w:t>+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4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09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42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1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47"/>
              <w:ind w:left="79"/>
            </w:pP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47"/>
                <w:sz w:val="20"/>
                <w:szCs w:val="20"/>
              </w:rPr>
              <w:t>+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4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  <w:shd w:val="clear" w:color="auto" w:fill="F0F0F0"/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-6"/>
                <w:w w:val="115"/>
                <w:sz w:val="12"/>
                <w:szCs w:val="12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18"/>
                <w:sz w:val="12"/>
                <w:szCs w:val="12"/>
              </w:rPr>
              <w:t>x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62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3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3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3"/>
                <w:sz w:val="12"/>
                <w:szCs w:val="12"/>
              </w:rPr>
              <w:t>rr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3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3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7"/>
                <w:w w:val="123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42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42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7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1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ó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ic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47"/>
              <w:ind w:left="79"/>
            </w:pPr>
            <w:hyperlink r:id="rId5">
              <w:r>
                <w:rPr>
                  <w:rFonts w:cs="Times New Roman" w:hAnsi="Times New Roman" w:eastAsia="Times New Roman" w:ascii="Times New Roman"/>
                  <w:color w:val="171717"/>
                  <w:spacing w:val="1"/>
                  <w:w w:val="123"/>
                  <w:sz w:val="20"/>
                  <w:szCs w:val="20"/>
                </w:rPr>
                <w:t>g</w:t>
              </w:r>
              <w:r>
                <w:rPr>
                  <w:rFonts w:cs="Times New Roman" w:hAnsi="Times New Roman" w:eastAsia="Times New Roman" w:ascii="Times New Roman"/>
                  <w:color w:val="171717"/>
                  <w:spacing w:val="1"/>
                  <w:w w:val="123"/>
                  <w:sz w:val="20"/>
                  <w:szCs w:val="20"/>
                </w:rPr>
                <w:t>g</w:t>
              </w:r>
              <w:r>
                <w:rPr>
                  <w:rFonts w:cs="Times New Roman" w:hAnsi="Times New Roman" w:eastAsia="Times New Roman" w:ascii="Times New Roman"/>
                  <w:color w:val="171717"/>
                  <w:spacing w:val="1"/>
                  <w:w w:val="123"/>
                  <w:sz w:val="20"/>
                  <w:szCs w:val="20"/>
                </w:rPr>
                <w:t>c</w:t>
              </w:r>
              <w:r>
                <w:rPr>
                  <w:rFonts w:cs="Times New Roman" w:hAnsi="Times New Roman" w:eastAsia="Times New Roman" w:ascii="Times New Roman"/>
                  <w:color w:val="171717"/>
                  <w:spacing w:val="1"/>
                  <w:w w:val="123"/>
                  <w:sz w:val="20"/>
                  <w:szCs w:val="20"/>
                </w:rPr>
                <w:t>o</w:t>
              </w:r>
              <w:r>
                <w:rPr>
                  <w:rFonts w:cs="Times New Roman" w:hAnsi="Times New Roman" w:eastAsia="Times New Roman" w:ascii="Times New Roman"/>
                  <w:color w:val="171717"/>
                  <w:spacing w:val="1"/>
                  <w:w w:val="123"/>
                  <w:sz w:val="20"/>
                  <w:szCs w:val="20"/>
                </w:rPr>
                <w:t>b</w:t>
              </w:r>
              <w:r>
                <w:rPr>
                  <w:rFonts w:cs="Times New Roman" w:hAnsi="Times New Roman" w:eastAsia="Times New Roman" w:ascii="Times New Roman"/>
                  <w:color w:val="171717"/>
                  <w:spacing w:val="1"/>
                  <w:w w:val="123"/>
                  <w:sz w:val="20"/>
                  <w:szCs w:val="20"/>
                </w:rPr>
                <w:t>a</w:t>
              </w:r>
              <w:r>
                <w:rPr>
                  <w:rFonts w:cs="Times New Roman" w:hAnsi="Times New Roman" w:eastAsia="Times New Roman" w:ascii="Times New Roman"/>
                  <w:color w:val="171717"/>
                  <w:spacing w:val="1"/>
                  <w:w w:val="123"/>
                  <w:sz w:val="20"/>
                  <w:szCs w:val="20"/>
                </w:rPr>
                <w:t>r</w:t>
              </w:r>
              <w:r>
                <w:rPr>
                  <w:rFonts w:cs="Times New Roman" w:hAnsi="Times New Roman" w:eastAsia="Times New Roman" w:ascii="Times New Roman"/>
                  <w:color w:val="171717"/>
                  <w:spacing w:val="1"/>
                  <w:w w:val="123"/>
                  <w:sz w:val="20"/>
                  <w:szCs w:val="20"/>
                </w:rPr>
                <w:t>8</w:t>
              </w:r>
              <w:r>
                <w:rPr>
                  <w:rFonts w:cs="Times New Roman" w:hAnsi="Times New Roman" w:eastAsia="Times New Roman" w:ascii="Times New Roman"/>
                  <w:color w:val="171717"/>
                  <w:spacing w:val="1"/>
                  <w:w w:val="123"/>
                  <w:sz w:val="20"/>
                  <w:szCs w:val="20"/>
                </w:rPr>
                <w:t>4</w:t>
              </w:r>
              <w:r>
                <w:rPr>
                  <w:rFonts w:cs="Times New Roman" w:hAnsi="Times New Roman" w:eastAsia="Times New Roman" w:ascii="Times New Roman"/>
                  <w:color w:val="171717"/>
                  <w:spacing w:val="2"/>
                  <w:w w:val="123"/>
                  <w:sz w:val="20"/>
                  <w:szCs w:val="20"/>
                </w:rPr>
                <w:t>@</w:t>
              </w:r>
              <w:r>
                <w:rPr>
                  <w:rFonts w:cs="Times New Roman" w:hAnsi="Times New Roman" w:eastAsia="Times New Roman" w:ascii="Times New Roman"/>
                  <w:color w:val="171717"/>
                  <w:spacing w:val="1"/>
                  <w:w w:val="123"/>
                  <w:sz w:val="20"/>
                  <w:szCs w:val="20"/>
                </w:rPr>
                <w:t>g</w:t>
              </w:r>
              <w:r>
                <w:rPr>
                  <w:rFonts w:cs="Times New Roman" w:hAnsi="Times New Roman" w:eastAsia="Times New Roman" w:ascii="Times New Roman"/>
                  <w:color w:val="171717"/>
                  <w:spacing w:val="1"/>
                  <w:w w:val="123"/>
                  <w:sz w:val="20"/>
                  <w:szCs w:val="20"/>
                </w:rPr>
                <w:t>m</w:t>
              </w:r>
              <w:r>
                <w:rPr>
                  <w:rFonts w:cs="Times New Roman" w:hAnsi="Times New Roman" w:eastAsia="Times New Roman" w:ascii="Times New Roman"/>
                  <w:color w:val="171717"/>
                  <w:spacing w:val="1"/>
                  <w:w w:val="123"/>
                  <w:sz w:val="20"/>
                  <w:szCs w:val="20"/>
                </w:rPr>
                <w:t>a</w:t>
              </w:r>
              <w:r>
                <w:rPr>
                  <w:rFonts w:cs="Times New Roman" w:hAnsi="Times New Roman" w:eastAsia="Times New Roman" w:ascii="Times New Roman"/>
                  <w:color w:val="171717"/>
                  <w:spacing w:val="0"/>
                  <w:w w:val="123"/>
                  <w:sz w:val="20"/>
                  <w:szCs w:val="20"/>
                </w:rPr>
                <w:t>il</w:t>
              </w:r>
              <w:r>
                <w:rPr>
                  <w:rFonts w:cs="Times New Roman" w:hAnsi="Times New Roman" w:eastAsia="Times New Roman" w:ascii="Times New Roman"/>
                  <w:color w:val="171717"/>
                  <w:spacing w:val="0"/>
                  <w:w w:val="123"/>
                  <w:sz w:val="20"/>
                  <w:szCs w:val="20"/>
                </w:rPr>
                <w:t>.</w:t>
              </w:r>
              <w:r>
                <w:rPr>
                  <w:rFonts w:cs="Times New Roman" w:hAnsi="Times New Roman" w:eastAsia="Times New Roman" w:ascii="Times New Roman"/>
                  <w:color w:val="171717"/>
                  <w:spacing w:val="1"/>
                  <w:w w:val="123"/>
                  <w:sz w:val="20"/>
                  <w:szCs w:val="20"/>
                </w:rPr>
                <w:t>c</w:t>
              </w:r>
              <w:r>
                <w:rPr>
                  <w:rFonts w:cs="Times New Roman" w:hAnsi="Times New Roman" w:eastAsia="Times New Roman" w:ascii="Times New Roman"/>
                  <w:color w:val="171717"/>
                  <w:spacing w:val="1"/>
                  <w:w w:val="123"/>
                  <w:sz w:val="20"/>
                  <w:szCs w:val="20"/>
                </w:rPr>
                <w:t>o</w:t>
              </w:r>
              <w:r>
                <w:rPr>
                  <w:rFonts w:cs="Times New Roman" w:hAnsi="Times New Roman" w:eastAsia="Times New Roman" w:ascii="Times New Roman"/>
                  <w:color w:val="171717"/>
                  <w:spacing w:val="0"/>
                  <w:w w:val="123"/>
                  <w:sz w:val="20"/>
                  <w:szCs w:val="20"/>
                </w:rPr>
                <w:t>m</w:t>
              </w:r>
            </w:hyperlink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6" w:lineRule="exact" w:line="200"/>
        <w:ind w:left="180"/>
      </w:pPr>
      <w:r>
        <w:pict>
          <v:group style="position:absolute;margin-left:48.45pt;margin-top:-2.34766pt;width:529.1pt;height:20.1pt;mso-position-horizontal-relative:page;mso-position-vertical-relative:paragraph;z-index:-620" coordorigin="969,-47" coordsize="10582,402">
            <v:shape style="position:absolute;left:980;top:-36;width:10540;height:360" coordorigin="980,-36" coordsize="10540,360" path="m980,-36l11520,-36,11520,324,980,324,980,-36xe" filled="t" fillcolor="#BEBEBE" stroked="f">
              <v:path arrowok="t"/>
              <v:fill/>
            </v:shape>
            <v:shape style="position:absolute;left:980;top:-26;width:10560;height:0" coordorigin="980,-26" coordsize="10560,0" path="m980,-26l11540,-26e" filled="f" stroked="t" strokeweight="1.1pt" strokecolor="#BEBEBE">
              <v:path arrowok="t"/>
            </v:shape>
            <v:shape style="position:absolute;left:980;top:334;width:10560;height:0" coordorigin="980,334" coordsize="10560,0" path="m980,334l11540,334e" filled="f" stroked="t" strokeweight="1.1pt" strokecolor="#BEBEBE">
              <v:path arrowok="t"/>
            </v:shape>
            <v:shape style="position:absolute;left:990;top:-36;width:0;height:380" coordorigin="990,-36" coordsize="0,380" path="m990,344l990,-36e" filled="f" stroked="t" strokeweight="1.1pt" strokecolor="#BEBEBE">
              <v:path arrowok="t"/>
            </v:shape>
            <v:shape style="position:absolute;left:11530;top:-36;width:0;height:380" coordorigin="11530,-36" coordsize="0,380" path="m11530,344l11530,-36e" filled="f" stroked="t" strokeweight="1.1pt" strokecolor="#BEBEBE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171717"/>
          <w:spacing w:val="1"/>
          <w:w w:val="11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1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color w:val="171717"/>
          <w:spacing w:val="-10"/>
          <w:w w:val="11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1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16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16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1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16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1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1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1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1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16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1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1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16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1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16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b/>
          <w:color w:val="171717"/>
          <w:spacing w:val="19"/>
          <w:w w:val="11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2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13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0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1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25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1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0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14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1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1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4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2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4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tbl>
      <w:tblPr>
        <w:tblW w:w="0" w:type="auto"/>
        <w:tblLook w:val="01E0"/>
        <w:jc w:val="left"/>
        <w:tblInd w:w="8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60" w:hRule="exact"/>
        </w:trPr>
        <w:tc>
          <w:tcPr>
            <w:tcW w:w="10540" w:type="dxa"/>
            <w:gridSpan w:val="4"/>
            <w:tcBorders>
              <w:top w:val="single" w:sz="9" w:space="0" w:color="BEBEBE"/>
              <w:left w:val="single" w:sz="9" w:space="0" w:color="BEBEBE"/>
              <w:bottom w:val="single" w:sz="9" w:space="0" w:color="BEBEBE"/>
              <w:right w:val="single" w:sz="9" w:space="0" w:color="BEBEBE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1"/>
              <w:ind w:left="5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4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-10"/>
                <w:w w:val="114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4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4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4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3"/>
                <w:w w:val="114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06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2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1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9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3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4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06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9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11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40" w:hRule="exact"/>
        </w:trPr>
        <w:tc>
          <w:tcPr>
            <w:tcW w:w="2640" w:type="dxa"/>
            <w:tcBorders>
              <w:top w:val="single" w:sz="9" w:space="0" w:color="BEBEBE"/>
              <w:left w:val="single" w:sz="9" w:space="0" w:color="E9E9E9"/>
              <w:bottom w:val="single" w:sz="9" w:space="0" w:color="E9E9E9"/>
              <w:right w:val="single" w:sz="9" w:space="0" w:color="E9E9E9"/>
            </w:tcBorders>
            <w:shd w:val="clear" w:color="auto" w:fill="F0F0F0"/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5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5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5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5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5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5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7"/>
                <w:w w:val="125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6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1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42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640" w:type="dxa"/>
            <w:tcBorders>
              <w:top w:val="single" w:sz="9" w:space="0" w:color="BEBEBE"/>
              <w:left w:val="single" w:sz="9" w:space="0" w:color="E9E9E9"/>
              <w:bottom w:val="single" w:sz="9" w:space="0" w:color="E9E9E9"/>
              <w:right w:val="single" w:sz="9" w:space="0" w:color="E9E9E9"/>
            </w:tcBorders>
            <w:shd w:val="clear" w:color="auto" w:fill="F0F0F0"/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4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4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4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7"/>
                <w:w w:val="124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6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1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42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43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640" w:type="dxa"/>
            <w:tcBorders>
              <w:top w:val="single" w:sz="9" w:space="0" w:color="BEBEBE"/>
              <w:left w:val="single" w:sz="9" w:space="0" w:color="E9E9E9"/>
              <w:bottom w:val="single" w:sz="9" w:space="0" w:color="E9E9E9"/>
              <w:right w:val="single" w:sz="9" w:space="0" w:color="E9E9E9"/>
            </w:tcBorders>
            <w:shd w:val="clear" w:color="auto" w:fill="F0F0F0"/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-16"/>
                <w:w w:val="131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1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lli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1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620" w:type="dxa"/>
            <w:tcBorders>
              <w:top w:val="single" w:sz="9" w:space="0" w:color="BEBEBE"/>
              <w:left w:val="single" w:sz="9" w:space="0" w:color="E9E9E9"/>
              <w:bottom w:val="single" w:sz="9" w:space="0" w:color="E9E9E9"/>
              <w:right w:val="single" w:sz="9" w:space="0" w:color="E9E9E9"/>
            </w:tcBorders>
            <w:shd w:val="clear" w:color="auto" w:fill="F0F0F0"/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4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4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4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7"/>
                <w:w w:val="124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42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lli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43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40" w:hRule="exact"/>
        </w:trPr>
        <w:tc>
          <w:tcPr>
            <w:tcW w:w="264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  <w:shd w:val="clear" w:color="auto" w:fill="F0F0F0"/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6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6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6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6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6"/>
                <w:sz w:val="12"/>
                <w:szCs w:val="12"/>
              </w:rPr>
              <w:t>ci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6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6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8"/>
                <w:w w:val="126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1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64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  <w:shd w:val="clear" w:color="auto" w:fill="F0F0F0"/>
          </w:tcPr>
          <w:p/>
        </w:tc>
        <w:tc>
          <w:tcPr>
            <w:tcW w:w="264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  <w:shd w:val="clear" w:color="auto" w:fill="F0F0F0"/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5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19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1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62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  <w:shd w:val="clear" w:color="auto" w:fill="F0F0F0"/>
          </w:tcPr>
          <w:p/>
        </w:tc>
      </w:tr>
    </w:tbl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6"/>
        <w:ind w:left="180"/>
      </w:pPr>
      <w:r>
        <w:rPr>
          <w:rFonts w:cs="Times New Roman" w:hAnsi="Times New Roman" w:eastAsia="Times New Roman" w:ascii="Times New Roman"/>
          <w:b/>
          <w:color w:val="171717"/>
          <w:spacing w:val="1"/>
          <w:w w:val="125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1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1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1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15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1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0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0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0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19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1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25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13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2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left"/>
        <w:ind w:left="200"/>
      </w:pPr>
      <w:r>
        <w:pict>
          <v:group style="position:absolute;margin-left:48.45pt;margin-top:-22.9484pt;width:529.1pt;height:49.1pt;mso-position-horizontal-relative:page;mso-position-vertical-relative:paragraph;z-index:-619" coordorigin="969,-459" coordsize="10582,982">
            <v:shape style="position:absolute;left:980;top:-448;width:10540;height:360" coordorigin="980,-448" coordsize="10540,360" path="m980,-448l11520,-448,11520,-88,980,-88,980,-448xe" filled="t" fillcolor="#BEBEBE" stroked="f">
              <v:path arrowok="t"/>
              <v:fill/>
            </v:shape>
            <v:shape style="position:absolute;left:980;top:502;width:10560;height:0" coordorigin="980,502" coordsize="10560,0" path="m980,502l11540,502e" filled="f" stroked="t" strokeweight="1.1pt" strokecolor="#E9E9E9">
              <v:path arrowok="t"/>
            </v:shape>
            <v:shape style="position:absolute;left:990;top:-88;width:0;height:600" coordorigin="990,-88" coordsize="0,600" path="m990,512l990,-88e" filled="f" stroked="t" strokeweight="1.1pt" strokecolor="#E9E9E9">
              <v:path arrowok="t"/>
            </v:shape>
            <v:shape style="position:absolute;left:11530;top:-88;width:0;height:600" coordorigin="11530,-88" coordsize="0,600" path="m11530,512l11530,-88e" filled="f" stroked="t" strokeweight="1.1pt" strokecolor="#E9E9E9">
              <v:path arrowok="t"/>
            </v:shape>
            <v:shape style="position:absolute;left:980;top:-438;width:10560;height:0" coordorigin="980,-438" coordsize="10560,0" path="m980,-438l11540,-438e" filled="f" stroked="t" strokeweight="1.1pt" strokecolor="#BEBEBE">
              <v:path arrowok="t"/>
            </v:shape>
            <v:shape style="position:absolute;left:980;top:-78;width:10560;height:0" coordorigin="980,-78" coordsize="10560,0" path="m980,-78l11540,-78e" filled="f" stroked="t" strokeweight="1.1pt" strokecolor="#BEBEBE">
              <v:path arrowok="t"/>
            </v:shape>
            <v:shape style="position:absolute;left:990;top:-448;width:0;height:380" coordorigin="990,-448" coordsize="0,380" path="m990,-68l990,-448e" filled="f" stroked="t" strokeweight="1.1pt" strokecolor="#BEBEBE">
              <v:path arrowok="t"/>
            </v:shape>
            <v:shape style="position:absolute;left:11530;top:-448;width:0;height:380" coordorigin="11530,-448" coordsize="0,380" path="m11530,-68l11530,-448e" filled="f" stroked="t" strokeweight="1.1pt" strokecolor="#BEBEBE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171717"/>
          <w:spacing w:val="1"/>
          <w:w w:val="125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32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37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36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28"/>
          <w:sz w:val="12"/>
          <w:szCs w:val="12"/>
        </w:rPr>
        <w:t>f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36"/>
          <w:sz w:val="12"/>
          <w:szCs w:val="12"/>
        </w:rPr>
        <w:t>ic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28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36"/>
          <w:sz w:val="12"/>
          <w:szCs w:val="12"/>
        </w:rPr>
        <w:t>ci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32"/>
          <w:sz w:val="12"/>
          <w:szCs w:val="12"/>
        </w:rPr>
        <w:t>ó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29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67"/>
        <w:ind w:left="200"/>
        <w:sectPr>
          <w:pgSz w:w="12240" w:h="15840"/>
          <w:pgMar w:top="460" w:bottom="280" w:left="880" w:right="600"/>
        </w:sectPr>
      </w:pPr>
      <w:r>
        <w:rPr>
          <w:rFonts w:cs="Times New Roman" w:hAnsi="Times New Roman" w:eastAsia="Times New Roman" w:ascii="Times New Roman"/>
          <w:color w:val="171717"/>
          <w:spacing w:val="1"/>
          <w:w w:val="126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171717"/>
          <w:spacing w:val="1"/>
          <w:w w:val="12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171717"/>
          <w:spacing w:val="0"/>
          <w:w w:val="126"/>
          <w:sz w:val="20"/>
          <w:szCs w:val="20"/>
        </w:rPr>
        <w:t>ili</w:t>
      </w:r>
      <w:r>
        <w:rPr>
          <w:rFonts w:cs="Times New Roman" w:hAnsi="Times New Roman" w:eastAsia="Times New Roman" w:ascii="Times New Roman"/>
          <w:color w:val="171717"/>
          <w:spacing w:val="1"/>
          <w:w w:val="126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color w:val="171717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71717"/>
          <w:spacing w:val="1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171717"/>
          <w:spacing w:val="-17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2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171717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71717"/>
          <w:spacing w:val="-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171717"/>
          <w:spacing w:val="0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171717"/>
          <w:spacing w:val="1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171717"/>
          <w:spacing w:val="1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71717"/>
          <w:spacing w:val="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171717"/>
          <w:spacing w:val="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171717"/>
          <w:spacing w:val="0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171717"/>
          <w:spacing w:val="1"/>
          <w:w w:val="126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color w:val="171717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171717"/>
          <w:spacing w:val="-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171717"/>
          <w:spacing w:val="1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71717"/>
          <w:spacing w:val="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171717"/>
          <w:spacing w:val="1"/>
          <w:w w:val="12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171717"/>
          <w:spacing w:val="1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71717"/>
          <w:spacing w:val="1"/>
          <w:w w:val="12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171717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71717"/>
          <w:spacing w:val="1"/>
          <w:w w:val="12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171717"/>
          <w:spacing w:val="0"/>
          <w:w w:val="12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171717"/>
          <w:spacing w:val="1"/>
          <w:w w:val="12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171717"/>
          <w:spacing w:val="1"/>
          <w:w w:val="12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171717"/>
          <w:spacing w:val="1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71717"/>
          <w:spacing w:val="1"/>
          <w:w w:val="12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171717"/>
          <w:spacing w:val="8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1"/>
          <w:w w:val="126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171717"/>
          <w:spacing w:val="1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71717"/>
          <w:spacing w:val="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26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171717"/>
          <w:spacing w:val="1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71717"/>
          <w:spacing w:val="-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1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71717"/>
          <w:spacing w:val="1"/>
          <w:w w:val="12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171717"/>
          <w:spacing w:val="1"/>
          <w:w w:val="12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171717"/>
          <w:spacing w:val="1"/>
          <w:w w:val="14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171717"/>
          <w:spacing w:val="1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71717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171717"/>
          <w:spacing w:val="1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126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72"/>
        <w:ind w:left="180"/>
      </w:pPr>
      <w:r>
        <w:pict>
          <v:group style="position:absolute;margin-left:48.45pt;margin-top:27.45pt;width:529.1pt;height:49.1pt;mso-position-horizontal-relative:page;mso-position-vertical-relative:page;z-index:-618" coordorigin="969,549" coordsize="10582,982">
            <v:shape style="position:absolute;left:980;top:560;width:10540;height:360" coordorigin="980,560" coordsize="10540,360" path="m980,560l11520,560,11520,920,980,920,980,560xe" filled="t" fillcolor="#BEBEBE" stroked="f">
              <v:path arrowok="t"/>
              <v:fill/>
            </v:shape>
            <v:shape style="position:absolute;left:980;top:1510;width:10560;height:0" coordorigin="980,1510" coordsize="10560,0" path="m980,1510l11540,1510e" filled="f" stroked="t" strokeweight="1.1pt" strokecolor="#E9E9E9">
              <v:path arrowok="t"/>
            </v:shape>
            <v:shape style="position:absolute;left:990;top:920;width:0;height:600" coordorigin="990,920" coordsize="0,600" path="m990,1520l990,920e" filled="f" stroked="t" strokeweight="1.1pt" strokecolor="#E9E9E9">
              <v:path arrowok="t"/>
            </v:shape>
            <v:shape style="position:absolute;left:11530;top:920;width:0;height:600" coordorigin="11530,920" coordsize="0,600" path="m11530,1520l11530,920e" filled="f" stroked="t" strokeweight="1.1pt" strokecolor="#E9E9E9">
              <v:path arrowok="t"/>
            </v:shape>
            <v:shape style="position:absolute;left:980;top:570;width:10560;height:0" coordorigin="980,570" coordsize="10560,0" path="m980,570l11540,570e" filled="f" stroked="t" strokeweight="1.1pt" strokecolor="#BEBEBE">
              <v:path arrowok="t"/>
            </v:shape>
            <v:shape style="position:absolute;left:980;top:930;width:10560;height:0" coordorigin="980,930" coordsize="10560,0" path="m980,930l11540,930e" filled="f" stroked="t" strokeweight="1.1pt" strokecolor="#BEBEBE">
              <v:path arrowok="t"/>
            </v:shape>
            <v:shape style="position:absolute;left:990;top:560;width:0;height:380" coordorigin="990,560" coordsize="0,380" path="m990,940l990,560e" filled="f" stroked="t" strokeweight="1.1pt" strokecolor="#BEBEBE">
              <v:path arrowok="t"/>
            </v:shape>
            <v:shape style="position:absolute;left:11530;top:560;width:0;height:380" coordorigin="11530,560" coordsize="0,380" path="m11530,940l11530,560e" filled="f" stroked="t" strokeweight="1.1pt" strokecolor="#BEBEBE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171717"/>
          <w:spacing w:val="1"/>
          <w:w w:val="11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1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1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1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1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16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1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16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1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16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1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1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1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16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1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1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1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1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16"/>
          <w:sz w:val="18"/>
          <w:szCs w:val="18"/>
        </w:rPr>
        <w:t>Z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1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1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1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16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1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16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b/>
          <w:color w:val="171717"/>
          <w:spacing w:val="-7"/>
          <w:w w:val="11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-14"/>
          <w:w w:val="116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1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1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1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color w:val="171717"/>
          <w:spacing w:val="-11"/>
          <w:w w:val="11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1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16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1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16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1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16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16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color w:val="171717"/>
          <w:spacing w:val="-21"/>
          <w:w w:val="11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19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1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0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19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16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13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25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1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1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color w:val="171717"/>
          <w:spacing w:val="-6"/>
          <w:w w:val="128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38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left"/>
        <w:ind w:left="200"/>
      </w:pPr>
      <w:r>
        <w:rPr>
          <w:rFonts w:cs="Times New Roman" w:hAnsi="Times New Roman" w:eastAsia="Times New Roman" w:ascii="Times New Roman"/>
          <w:b/>
          <w:color w:val="171717"/>
          <w:spacing w:val="1"/>
          <w:w w:val="127"/>
          <w:sz w:val="12"/>
          <w:szCs w:val="12"/>
        </w:rPr>
        <w:t>¿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27"/>
          <w:sz w:val="12"/>
          <w:szCs w:val="12"/>
        </w:rPr>
        <w:t>Q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27"/>
          <w:sz w:val="12"/>
          <w:szCs w:val="12"/>
        </w:rPr>
        <w:t>u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27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27"/>
          <w:sz w:val="12"/>
          <w:szCs w:val="12"/>
        </w:rPr>
        <w:t>é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27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b/>
          <w:color w:val="171717"/>
          <w:spacing w:val="-6"/>
          <w:w w:val="127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27"/>
          <w:sz w:val="12"/>
          <w:szCs w:val="12"/>
        </w:rPr>
        <w:t>v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27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b/>
          <w:color w:val="171717"/>
          <w:spacing w:val="-4"/>
          <w:w w:val="127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27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b/>
          <w:color w:val="171717"/>
          <w:spacing w:val="4"/>
          <w:w w:val="127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27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27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27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27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27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27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27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b/>
          <w:color w:val="171717"/>
          <w:spacing w:val="4"/>
          <w:w w:val="127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27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27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27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b/>
          <w:color w:val="171717"/>
          <w:spacing w:val="16"/>
          <w:w w:val="127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24"/>
          <w:sz w:val="12"/>
          <w:szCs w:val="12"/>
        </w:rPr>
        <w:t>d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32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36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29"/>
          <w:sz w:val="12"/>
          <w:szCs w:val="12"/>
        </w:rPr>
        <w:t>u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26"/>
          <w:sz w:val="12"/>
          <w:szCs w:val="12"/>
        </w:rPr>
        <w:t>m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42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29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37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32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b/>
          <w:color w:val="171717"/>
          <w:spacing w:val="1"/>
          <w:w w:val="143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b/>
          <w:color w:val="171717"/>
          <w:spacing w:val="0"/>
          <w:w w:val="116"/>
          <w:sz w:val="12"/>
          <w:szCs w:val="12"/>
        </w:rPr>
        <w:t>?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7" w:lineRule="exact" w:line="220"/>
        <w:ind w:left="200"/>
      </w:pPr>
      <w:r>
        <w:rPr>
          <w:rFonts w:cs="Times New Roman" w:hAnsi="Times New Roman" w:eastAsia="Times New Roman" w:ascii="Times New Roman"/>
          <w:color w:val="171717"/>
          <w:spacing w:val="-17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171717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1"/>
          <w:w w:val="12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171717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171717"/>
          <w:spacing w:val="1"/>
          <w:w w:val="12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171717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171717"/>
          <w:spacing w:val="-3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1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171717"/>
          <w:spacing w:val="1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71717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171717"/>
          <w:spacing w:val="1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171717"/>
          <w:spacing w:val="1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71717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171717"/>
          <w:spacing w:val="1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71717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171717"/>
          <w:spacing w:val="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171717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71717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171717"/>
          <w:spacing w:val="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171717"/>
          <w:spacing w:val="1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71717"/>
          <w:spacing w:val="49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2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171717"/>
          <w:spacing w:val="1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71717"/>
          <w:spacing w:val="1"/>
          <w:w w:val="128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color w:val="171717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12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171717"/>
          <w:spacing w:val="-1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171717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171717"/>
          <w:spacing w:val="1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171717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171717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171717"/>
          <w:spacing w:val="0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171717"/>
          <w:spacing w:val="1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71717"/>
          <w:spacing w:val="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171717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71717"/>
          <w:spacing w:val="1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171717"/>
          <w:spacing w:val="0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171717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171717"/>
          <w:spacing w:val="-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171717"/>
          <w:spacing w:val="1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171717"/>
          <w:spacing w:val="1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71717"/>
          <w:spacing w:val="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1"/>
          <w:w w:val="12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171717"/>
          <w:spacing w:val="1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71717"/>
          <w:spacing w:val="1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171717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171717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171717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171717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71717"/>
          <w:spacing w:val="0"/>
          <w:w w:val="12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171717"/>
          <w:spacing w:val="1"/>
          <w:w w:val="12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171717"/>
          <w:spacing w:val="1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71717"/>
          <w:spacing w:val="1"/>
          <w:w w:val="12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171717"/>
          <w:spacing w:val="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171717"/>
          <w:spacing w:val="1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71717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71717"/>
          <w:spacing w:val="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1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171717"/>
          <w:spacing w:val="1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71717"/>
          <w:spacing w:val="1"/>
          <w:w w:val="12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171717"/>
          <w:spacing w:val="0"/>
          <w:w w:val="12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171717"/>
          <w:spacing w:val="1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171717"/>
          <w:spacing w:val="1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171717"/>
          <w:spacing w:val="1"/>
          <w:w w:val="12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171717"/>
          <w:spacing w:val="3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0"/>
          <w:w w:val="128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171717"/>
          <w:spacing w:val="1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171717"/>
          <w:spacing w:val="1"/>
          <w:w w:val="12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171717"/>
          <w:spacing w:val="-17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171717"/>
          <w:spacing w:val="1"/>
          <w:w w:val="12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171717"/>
          <w:spacing w:val="1"/>
          <w:w w:val="11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171717"/>
          <w:spacing w:val="1"/>
          <w:w w:val="12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color w:val="171717"/>
          <w:spacing w:val="1"/>
          <w:w w:val="127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171717"/>
          <w:spacing w:val="1"/>
          <w:w w:val="12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171717"/>
          <w:spacing w:val="1"/>
          <w:w w:val="13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171717"/>
          <w:spacing w:val="1"/>
          <w:w w:val="12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171717"/>
          <w:spacing w:val="1"/>
          <w:w w:val="14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171717"/>
          <w:spacing w:val="1"/>
          <w:w w:val="11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171717"/>
          <w:spacing w:val="1"/>
          <w:w w:val="13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171717"/>
          <w:spacing w:val="0"/>
          <w:w w:val="126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8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60" w:hRule="exact"/>
        </w:trPr>
        <w:tc>
          <w:tcPr>
            <w:tcW w:w="10540" w:type="dxa"/>
            <w:gridSpan w:val="4"/>
            <w:tcBorders>
              <w:top w:val="single" w:sz="9" w:space="0" w:color="BEBEBE"/>
              <w:left w:val="single" w:sz="9" w:space="0" w:color="BEBEBE"/>
              <w:bottom w:val="single" w:sz="9" w:space="0" w:color="BEBEBE"/>
              <w:right w:val="single" w:sz="9" w:space="0" w:color="BEBEBE"/>
            </w:tcBorders>
            <w:shd w:val="clear" w:color="auto" w:fill="BEBEBE"/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51"/>
              <w:ind w:left="5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1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1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1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1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1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1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1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1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1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1"/>
                <w:sz w:val="18"/>
                <w:szCs w:val="18"/>
              </w:rPr>
              <w:t>Ó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1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25"/>
                <w:w w:val="111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93"/>
                <w:sz w:val="18"/>
                <w:szCs w:val="18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9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4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06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19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06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040" w:hRule="exact"/>
        </w:trPr>
        <w:tc>
          <w:tcPr>
            <w:tcW w:w="10540" w:type="dxa"/>
            <w:gridSpan w:val="4"/>
            <w:tcBorders>
              <w:top w:val="single" w:sz="9" w:space="0" w:color="BEBEBE"/>
              <w:left w:val="single" w:sz="9" w:space="0" w:color="E9E9E9"/>
              <w:bottom w:val="single" w:sz="9" w:space="0" w:color="E9E9E9"/>
              <w:right w:val="single" w:sz="9" w:space="0" w:color="E9E9E9"/>
            </w:tcBorders>
            <w:shd w:val="clear" w:color="auto" w:fill="F1F1F1"/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55" w:lineRule="exact" w:line="180"/>
              <w:ind w:left="59" w:right="126"/>
            </w:pP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171717"/>
                <w:spacing w:val="-13"/>
                <w:w w:val="126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5"/>
                <w:w w:val="126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-1"/>
                <w:w w:val="126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-24"/>
                <w:w w:val="126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6"/>
                <w:w w:val="126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5"/>
                <w:w w:val="126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18"/>
                <w:w w:val="126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171717"/>
                <w:spacing w:val="-5"/>
                <w:w w:val="126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16"/>
                <w:szCs w:val="16"/>
              </w:rPr>
              <w:t>rr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17"/>
                <w:w w:val="126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10"/>
                <w:w w:val="126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color w:val="171717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7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7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7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7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-9"/>
                <w:w w:val="127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4"/>
                <w:w w:val="127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7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-2"/>
                <w:w w:val="127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7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7"/>
                <w:sz w:val="16"/>
                <w:szCs w:val="16"/>
              </w:rPr>
              <w:t>li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color w:val="171717"/>
                <w:spacing w:val="7"/>
                <w:w w:val="127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color w:val="171717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9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9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-3"/>
                <w:w w:val="129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9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9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3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2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5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33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33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-2"/>
                <w:w w:val="132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171717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16"/>
                <w:szCs w:val="16"/>
              </w:rPr>
              <w:t>x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4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4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171717"/>
                <w:spacing w:val="-13"/>
                <w:w w:val="124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4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color w:val="171717"/>
                <w:spacing w:val="8"/>
                <w:w w:val="124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4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3"/>
                <w:w w:val="124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4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4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4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4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4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171717"/>
                <w:spacing w:val="33"/>
                <w:w w:val="124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4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4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4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4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4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171717"/>
                <w:spacing w:val="-8"/>
                <w:w w:val="124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4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171717"/>
                <w:spacing w:val="2"/>
                <w:w w:val="124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4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4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4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171717"/>
                <w:spacing w:val="-5"/>
                <w:w w:val="124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11"/>
                <w:w w:val="124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4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color w:val="171717"/>
                <w:spacing w:val="2"/>
                <w:w w:val="124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16"/>
                <w:szCs w:val="16"/>
              </w:rPr>
              <w:t>G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4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4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171717"/>
                <w:spacing w:val="-10"/>
                <w:w w:val="124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8"/>
                <w:w w:val="124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color w:val="171717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color w:val="171717"/>
                <w:spacing w:val="-8"/>
                <w:w w:val="126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5"/>
                <w:w w:val="126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16"/>
                <w:szCs w:val="16"/>
              </w:rPr>
              <w:t>j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171717"/>
                <w:spacing w:val="-8"/>
                <w:w w:val="126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5"/>
                <w:w w:val="126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3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3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3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7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7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7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7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7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7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color w:val="171717"/>
                <w:spacing w:val="4"/>
                <w:w w:val="127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color w:val="171717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4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4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4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8"/>
                <w:w w:val="124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4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4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4"/>
                <w:sz w:val="16"/>
                <w:szCs w:val="16"/>
              </w:rPr>
              <w:t>cc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4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4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171717"/>
                <w:spacing w:val="6"/>
                <w:w w:val="124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4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4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4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4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4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4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-9"/>
                <w:w w:val="124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color w:val="171717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5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5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5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5"/>
                <w:sz w:val="16"/>
                <w:szCs w:val="16"/>
              </w:rPr>
              <w:t>li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5"/>
                <w:sz w:val="16"/>
                <w:szCs w:val="16"/>
              </w:rPr>
              <w:t>z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5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5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5"/>
                <w:sz w:val="16"/>
                <w:szCs w:val="16"/>
              </w:rPr>
              <w:t>ó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5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-22"/>
                <w:w w:val="125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5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5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5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5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5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5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color w:val="171717"/>
                <w:spacing w:val="28"/>
                <w:w w:val="125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5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5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5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color w:val="171717"/>
                <w:spacing w:val="6"/>
                <w:w w:val="125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5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color w:val="171717"/>
                <w:spacing w:val="4"/>
                <w:w w:val="125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5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5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color w:val="171717"/>
                <w:spacing w:val="-15"/>
                <w:w w:val="125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5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5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5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5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5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5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5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5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5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5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5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22"/>
                <w:w w:val="125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5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5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5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5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5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5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5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5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171717"/>
                <w:spacing w:val="4"/>
                <w:w w:val="125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3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42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33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33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color w:val="171717"/>
                <w:spacing w:val="10"/>
                <w:w w:val="126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-3"/>
                <w:w w:val="126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28"/>
                <w:w w:val="126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-1"/>
                <w:w w:val="126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color w:val="171717"/>
                <w:spacing w:val="3"/>
                <w:w w:val="126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5"/>
                <w:w w:val="126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171717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color w:val="171717"/>
                <w:spacing w:val="11"/>
                <w:w w:val="126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h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é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-4"/>
                <w:w w:val="126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17"/>
                <w:w w:val="126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5"/>
                <w:w w:val="126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-1"/>
                <w:w w:val="126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4"/>
                <w:w w:val="126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6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24"/>
                <w:w w:val="126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color w:val="171717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7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7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7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7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7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7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7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3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5"/>
                <w:sz w:val="16"/>
                <w:szCs w:val="16"/>
              </w:rPr>
              <w:t>cc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14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9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2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3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3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16"/>
                <w:szCs w:val="16"/>
              </w:rPr>
              <w:t>q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11"/>
                <w:w w:val="124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4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color w:val="171717"/>
                <w:spacing w:val="3"/>
                <w:w w:val="124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4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4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color w:val="171717"/>
                <w:spacing w:val="-8"/>
                <w:w w:val="124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14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3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19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27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color w:val="171717"/>
                <w:spacing w:val="1"/>
                <w:w w:val="132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color w:val="171717"/>
                <w:spacing w:val="0"/>
                <w:w w:val="126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480" w:hRule="exact"/>
        </w:trPr>
        <w:tc>
          <w:tcPr>
            <w:tcW w:w="264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7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7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7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7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7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4"/>
                <w:w w:val="127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6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4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42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7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64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04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8"/>
                <w:sz w:val="12"/>
                <w:szCs w:val="12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1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64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-6"/>
                <w:w w:val="115"/>
                <w:sz w:val="12"/>
                <w:szCs w:val="12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42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6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620" w:type="dxa"/>
            <w:tcBorders>
              <w:top w:val="single" w:sz="9" w:space="0" w:color="E9E9E9"/>
              <w:left w:val="single" w:sz="9" w:space="0" w:color="E9E9E9"/>
              <w:bottom w:val="single" w:sz="9" w:space="0" w:color="E9E9E9"/>
              <w:right w:val="single" w:sz="9" w:space="0" w:color="E9E9E9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7"/>
              <w:ind w:left="79"/>
            </w:pP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3"/>
                <w:sz w:val="12"/>
                <w:szCs w:val="12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3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3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3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23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6"/>
                <w:w w:val="123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00"/>
                <w:sz w:val="12"/>
                <w:szCs w:val="12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2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4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4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4"/>
                <w:sz w:val="12"/>
                <w:szCs w:val="12"/>
              </w:rPr>
              <w:t>ll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4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9"/>
                <w:w w:val="134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4"/>
                <w:sz w:val="12"/>
                <w:szCs w:val="12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4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4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8"/>
                <w:w w:val="134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4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4"/>
                <w:sz w:val="12"/>
                <w:szCs w:val="12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4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4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4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4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-4"/>
                <w:w w:val="134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34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4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4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-3"/>
                <w:w w:val="134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29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1"/>
                <w:w w:val="132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171717"/>
                <w:spacing w:val="0"/>
                <w:w w:val="140"/>
                <w:sz w:val="12"/>
                <w:szCs w:val="12"/>
              </w:rPr>
              <w:t>)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12"/>
                <w:szCs w:val="12"/>
              </w:rPr>
            </w:r>
          </w:p>
        </w:tc>
      </w:tr>
    </w:tbl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43" w:lineRule="exact" w:line="180"/>
        <w:ind w:left="100" w:right="211"/>
      </w:pPr>
      <w:r>
        <w:rPr>
          <w:rFonts w:cs="Times New Roman" w:hAnsi="Times New Roman" w:eastAsia="Times New Roman" w:ascii="Times New Roman"/>
          <w:spacing w:val="-9"/>
          <w:w w:val="113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13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1"/>
          <w:w w:val="113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"/>
          <w:w w:val="113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1"/>
          <w:w w:val="113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0"/>
          <w:w w:val="113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1"/>
          <w:w w:val="113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-6"/>
          <w:w w:val="113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spacing w:val="10"/>
          <w:w w:val="11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6"/>
          <w:w w:val="126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b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9"/>
          <w:w w:val="126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33"/>
          <w:w w:val="126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1"/>
          <w:w w:val="126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7"/>
          <w:w w:val="126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23"/>
          <w:w w:val="126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5"/>
          <w:w w:val="126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-1"/>
          <w:w w:val="126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5"/>
          <w:w w:val="126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</w:rPr>
        <w:t>li</w:t>
      </w: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</w:rPr>
        <w:t>z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2"/>
          <w:w w:val="126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5"/>
          <w:w w:val="126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</w:rPr>
        <w:t>rr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v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2"/>
          <w:w w:val="126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y</w:t>
      </w:r>
      <w:r>
        <w:rPr>
          <w:rFonts w:cs="Times New Roman" w:hAnsi="Times New Roman" w:eastAsia="Times New Roman" w:ascii="Times New Roman"/>
          <w:spacing w:val="2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1"/>
          <w:w w:val="125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-3"/>
          <w:w w:val="125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1"/>
          <w:w w:val="125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"/>
          <w:w w:val="125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4"/>
          <w:w w:val="125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25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25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44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44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1"/>
          <w:w w:val="127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1"/>
          <w:w w:val="133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42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42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1"/>
          <w:w w:val="127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3"/>
          <w:w w:val="127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1"/>
          <w:w w:val="127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2"/>
          <w:w w:val="127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1"/>
          <w:w w:val="127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16"/>
          <w:szCs w:val="16"/>
        </w:rPr>
        <w:t>li</w:t>
      </w:r>
      <w:r>
        <w:rPr>
          <w:rFonts w:cs="Times New Roman" w:hAnsi="Times New Roman" w:eastAsia="Times New Roman" w:ascii="Times New Roman"/>
          <w:spacing w:val="0"/>
          <w:w w:val="127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27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1"/>
          <w:w w:val="127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1"/>
          <w:w w:val="127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-17"/>
          <w:w w:val="127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16"/>
          <w:szCs w:val="16"/>
        </w:rPr>
        <w:t>q</w:t>
      </w:r>
      <w:r>
        <w:rPr>
          <w:rFonts w:cs="Times New Roman" w:hAnsi="Times New Roman" w:eastAsia="Times New Roman" w:ascii="Times New Roman"/>
          <w:spacing w:val="1"/>
          <w:w w:val="127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0"/>
          <w:w w:val="127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1"/>
          <w:w w:val="127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4"/>
          <w:w w:val="127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1"/>
          <w:w w:val="127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2"/>
          <w:w w:val="127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0"/>
          <w:w w:val="127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1"/>
          <w:w w:val="127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27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1"/>
          <w:w w:val="127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27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1"/>
          <w:w w:val="127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26"/>
          <w:w w:val="127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27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1"/>
          <w:w w:val="127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4"/>
          <w:w w:val="127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1"/>
          <w:w w:val="127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27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27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33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0"/>
          <w:w w:val="144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1"/>
          <w:w w:val="119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42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1"/>
          <w:w w:val="127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1"/>
          <w:w w:val="133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1"/>
          <w:w w:val="132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3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ind w:left="100" w:right="320"/>
      </w:pP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Y</w:t>
      </w:r>
      <w:r>
        <w:rPr>
          <w:rFonts w:cs="Times New Roman" w:hAnsi="Times New Roman" w:eastAsia="Times New Roman" w:ascii="Times New Roman"/>
          <w:spacing w:val="2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16"/>
          <w:szCs w:val="16"/>
        </w:rPr>
        <w:t>Q</w:t>
      </w:r>
      <w:r>
        <w:rPr>
          <w:rFonts w:cs="Times New Roman" w:hAnsi="Times New Roman" w:eastAsia="Times New Roman" w:ascii="Times New Roman"/>
          <w:spacing w:val="1"/>
          <w:w w:val="125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1"/>
          <w:w w:val="125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9"/>
          <w:w w:val="125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1"/>
          <w:w w:val="125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spacing w:val="0"/>
          <w:w w:val="125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25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1"/>
          <w:w w:val="125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spacing w:val="1"/>
          <w:w w:val="125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3"/>
          <w:w w:val="125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16"/>
          <w:szCs w:val="16"/>
        </w:rPr>
        <w:t>q</w:t>
      </w:r>
      <w:r>
        <w:rPr>
          <w:rFonts w:cs="Times New Roman" w:hAnsi="Times New Roman" w:eastAsia="Times New Roman" w:ascii="Times New Roman"/>
          <w:spacing w:val="1"/>
          <w:w w:val="125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1"/>
          <w:w w:val="125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8"/>
          <w:w w:val="125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25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25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1"/>
          <w:w w:val="125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25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1"/>
          <w:w w:val="125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"/>
          <w:w w:val="125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1"/>
          <w:w w:val="125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31"/>
          <w:w w:val="125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y</w:t>
      </w:r>
      <w:r>
        <w:rPr>
          <w:rFonts w:cs="Times New Roman" w:hAnsi="Times New Roman" w:eastAsia="Times New Roman" w:ascii="Times New Roman"/>
          <w:spacing w:val="2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16"/>
          <w:szCs w:val="16"/>
        </w:rPr>
        <w:t>q</w:t>
      </w:r>
      <w:r>
        <w:rPr>
          <w:rFonts w:cs="Times New Roman" w:hAnsi="Times New Roman" w:eastAsia="Times New Roman" w:ascii="Times New Roman"/>
          <w:spacing w:val="1"/>
          <w:w w:val="128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1"/>
          <w:w w:val="128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28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1"/>
          <w:w w:val="128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3"/>
          <w:w w:val="128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1"/>
          <w:w w:val="128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"/>
          <w:w w:val="128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2"/>
          <w:w w:val="128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  <w:u w:val="single" w:color="000000"/>
        </w:rPr>
        <w:t>                                         </w:t>
      </w:r>
      <w:r>
        <w:rPr>
          <w:rFonts w:cs="Times New Roman" w:hAnsi="Times New Roman" w:eastAsia="Times New Roman" w:ascii="Times New Roman"/>
          <w:spacing w:val="21"/>
          <w:w w:val="100"/>
          <w:sz w:val="16"/>
          <w:szCs w:val="16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16"/>
          <w:szCs w:val="16"/>
        </w:rPr>
        <w:t>”</w:t>
      </w:r>
      <w:r>
        <w:rPr>
          <w:rFonts w:cs="Times New Roman" w:hAnsi="Times New Roman" w:eastAsia="Times New Roman" w:ascii="Times New Roman"/>
          <w:spacing w:val="0"/>
          <w:w w:val="118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spacing w:val="4"/>
          <w:w w:val="118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1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1"/>
          <w:w w:val="11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1"/>
          <w:w w:val="11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"/>
          <w:w w:val="11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1"/>
          <w:w w:val="11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1"/>
          <w:w w:val="11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1"/>
          <w:w w:val="11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spacing w:val="15"/>
          <w:w w:val="11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3"/>
          <w:w w:val="126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h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b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18"/>
          <w:w w:val="126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-8"/>
          <w:w w:val="126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5"/>
          <w:w w:val="126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21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0"/>
          <w:w w:val="127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1"/>
          <w:w w:val="127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27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1"/>
          <w:w w:val="127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27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1"/>
          <w:w w:val="127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2"/>
          <w:w w:val="127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1"/>
          <w:w w:val="127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27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16"/>
          <w:szCs w:val="16"/>
          <w:u w:val="single" w:color="000000"/>
        </w:rPr>
        <w:t>                                                                    </w:t>
      </w:r>
      <w:r>
        <w:rPr>
          <w:rFonts w:cs="Times New Roman" w:hAnsi="Times New Roman" w:eastAsia="Times New Roman" w:ascii="Times New Roman"/>
          <w:spacing w:val="27"/>
          <w:w w:val="127"/>
          <w:sz w:val="16"/>
          <w:szCs w:val="16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33"/>
          <w:w w:val="127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spacing w:val="-1"/>
          <w:w w:val="127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16"/>
          <w:szCs w:val="16"/>
        </w:rPr>
        <w:t>q</w:t>
      </w:r>
      <w:r>
        <w:rPr>
          <w:rFonts w:cs="Times New Roman" w:hAnsi="Times New Roman" w:eastAsia="Times New Roman" w:ascii="Times New Roman"/>
          <w:spacing w:val="1"/>
          <w:w w:val="127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0"/>
          <w:w w:val="127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1"/>
          <w:w w:val="127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4"/>
          <w:w w:val="127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27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5"/>
          <w:w w:val="127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1"/>
          <w:w w:val="127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27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16"/>
          <w:szCs w:val="16"/>
          <w:u w:val="single" w:color="000000"/>
        </w:rPr>
        <w:t>                                         </w:t>
      </w:r>
      <w:r>
        <w:rPr>
          <w:rFonts w:cs="Times New Roman" w:hAnsi="Times New Roman" w:eastAsia="Times New Roman" w:ascii="Times New Roman"/>
          <w:spacing w:val="40"/>
          <w:w w:val="127"/>
          <w:sz w:val="16"/>
          <w:szCs w:val="16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8"/>
          <w:w w:val="127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16"/>
          <w:szCs w:val="16"/>
        </w:rPr>
        <w:t>ñ</w:t>
      </w:r>
      <w:r>
        <w:rPr>
          <w:rFonts w:cs="Times New Roman" w:hAnsi="Times New Roman" w:eastAsia="Times New Roman" w:ascii="Times New Roman"/>
          <w:spacing w:val="1"/>
          <w:w w:val="127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27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-1"/>
          <w:w w:val="127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1"/>
          <w:w w:val="127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3"/>
          <w:w w:val="127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1"/>
          <w:w w:val="127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spacing w:val="6"/>
          <w:w w:val="127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1"/>
          <w:w w:val="127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3"/>
          <w:w w:val="127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0"/>
          <w:w w:val="142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1"/>
          <w:w w:val="119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spacing w:val="1"/>
          <w:w w:val="132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3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1"/>
          <w:w w:val="119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spacing w:val="0"/>
          <w:w w:val="127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ind w:left="100" w:right="441"/>
      </w:pPr>
      <w:r>
        <w:rPr>
          <w:rFonts w:cs="Times New Roman" w:hAnsi="Times New Roman" w:eastAsia="Times New Roman" w:ascii="Times New Roman"/>
          <w:w w:val="127"/>
          <w:sz w:val="16"/>
          <w:szCs w:val="16"/>
        </w:rPr>
      </w:r>
      <w:r>
        <w:rPr>
          <w:rFonts w:cs="Times New Roman" w:hAnsi="Times New Roman" w:eastAsia="Times New Roman" w:ascii="Times New Roman"/>
          <w:w w:val="127"/>
          <w:sz w:val="16"/>
          <w:szCs w:val="16"/>
          <w:u w:val="single" w:color="000000"/>
        </w:rPr>
        <w:t> </w:t>
      </w:r>
      <w:r>
        <w:rPr>
          <w:rFonts w:cs="Times New Roman" w:hAnsi="Times New Roman" w:eastAsia="Times New Roman" w:ascii="Times New Roman"/>
          <w:w w:val="100"/>
          <w:sz w:val="16"/>
          <w:szCs w:val="16"/>
          <w:u w:val="single" w:color="000000"/>
        </w:rPr>
        <w:t>                                                    </w:t>
      </w:r>
      <w:r>
        <w:rPr>
          <w:rFonts w:cs="Times New Roman" w:hAnsi="Times New Roman" w:eastAsia="Times New Roman" w:ascii="Times New Roman"/>
          <w:spacing w:val="18"/>
          <w:w w:val="100"/>
          <w:sz w:val="16"/>
          <w:szCs w:val="16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6"/>
          <w:szCs w:val="16"/>
          <w:u w:val="single" w:color="000000"/>
        </w:rPr>
      </w:r>
      <w:r>
        <w:rPr>
          <w:rFonts w:cs="Times New Roman" w:hAnsi="Times New Roman" w:eastAsia="Times New Roman" w:ascii="Times New Roman"/>
          <w:spacing w:val="18"/>
          <w:w w:val="100"/>
          <w:sz w:val="16"/>
          <w:szCs w:val="16"/>
        </w:rPr>
      </w:r>
      <w:r>
        <w:rPr>
          <w:rFonts w:cs="Times New Roman" w:hAnsi="Times New Roman" w:eastAsia="Times New Roman" w:ascii="Times New Roman"/>
          <w:spacing w:val="0"/>
          <w:w w:val="123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spacing w:val="2"/>
          <w:w w:val="12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1"/>
          <w:w w:val="123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23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6"/>
          <w:w w:val="12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1"/>
          <w:w w:val="123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1"/>
          <w:w w:val="123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spacing w:val="0"/>
          <w:w w:val="123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23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0"/>
          <w:w w:val="123"/>
          <w:sz w:val="16"/>
          <w:szCs w:val="16"/>
        </w:rPr>
        <w:t>ili</w:t>
      </w:r>
      <w:r>
        <w:rPr>
          <w:rFonts w:cs="Times New Roman" w:hAnsi="Times New Roman" w:eastAsia="Times New Roman" w:ascii="Times New Roman"/>
          <w:spacing w:val="1"/>
          <w:w w:val="123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-20"/>
          <w:w w:val="12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1"/>
          <w:w w:val="127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27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16"/>
          <w:szCs w:val="16"/>
          <w:u w:val="single" w:color="000000"/>
        </w:rPr>
        <w:t>                                      </w:t>
      </w:r>
      <w:r>
        <w:rPr>
          <w:rFonts w:cs="Times New Roman" w:hAnsi="Times New Roman" w:eastAsia="Times New Roman" w:ascii="Times New Roman"/>
          <w:spacing w:val="33"/>
          <w:w w:val="127"/>
          <w:sz w:val="16"/>
          <w:szCs w:val="16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33"/>
          <w:w w:val="127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spacing w:val="-1"/>
          <w:w w:val="127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1"/>
          <w:w w:val="127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1"/>
          <w:w w:val="127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27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27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1"/>
          <w:w w:val="127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27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spacing w:val="1"/>
          <w:w w:val="127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27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1"/>
          <w:w w:val="127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22"/>
          <w:w w:val="127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1"/>
          <w:w w:val="127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27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16"/>
          <w:szCs w:val="16"/>
          <w:u w:val="single" w:color="000000"/>
        </w:rPr>
        <w:t>                                     </w:t>
      </w:r>
      <w:r>
        <w:rPr>
          <w:rFonts w:cs="Times New Roman" w:hAnsi="Times New Roman" w:eastAsia="Times New Roman" w:ascii="Times New Roman"/>
          <w:spacing w:val="3"/>
          <w:w w:val="127"/>
          <w:sz w:val="16"/>
          <w:szCs w:val="16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33"/>
          <w:w w:val="127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spacing w:val="-1"/>
          <w:w w:val="127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1"/>
          <w:w w:val="127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27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27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1"/>
          <w:w w:val="127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1"/>
          <w:w w:val="127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1"/>
          <w:w w:val="127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9"/>
          <w:w w:val="127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3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16"/>
          <w:szCs w:val="16"/>
        </w:rPr>
        <w:t>q</w:t>
      </w:r>
      <w:r>
        <w:rPr>
          <w:rFonts w:cs="Times New Roman" w:hAnsi="Times New Roman" w:eastAsia="Times New Roman" w:ascii="Times New Roman"/>
          <w:spacing w:val="1"/>
          <w:w w:val="127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1"/>
          <w:w w:val="132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1"/>
          <w:w w:val="124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-1"/>
          <w:w w:val="12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1"/>
          <w:w w:val="124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1"/>
          <w:w w:val="124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1"/>
          <w:w w:val="124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24"/>
          <w:sz w:val="16"/>
          <w:szCs w:val="16"/>
        </w:rPr>
        <w:t>z</w:t>
      </w:r>
      <w:r>
        <w:rPr>
          <w:rFonts w:cs="Times New Roman" w:hAnsi="Times New Roman" w:eastAsia="Times New Roman" w:ascii="Times New Roman"/>
          <w:spacing w:val="0"/>
          <w:w w:val="124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1"/>
          <w:w w:val="124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-13"/>
          <w:w w:val="12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1"/>
          <w:w w:val="124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24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1"/>
          <w:w w:val="124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14"/>
          <w:w w:val="12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1"/>
          <w:w w:val="124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1"/>
          <w:w w:val="124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"/>
          <w:w w:val="124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24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0"/>
          <w:w w:val="124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24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spacing w:val="0"/>
          <w:w w:val="124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24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1"/>
          <w:w w:val="124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-5"/>
          <w:w w:val="12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1"/>
          <w:w w:val="124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24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8"/>
          <w:w w:val="12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spacing w:val="1"/>
          <w:w w:val="124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"/>
          <w:w w:val="124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24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1"/>
          <w:w w:val="124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-4"/>
          <w:w w:val="12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1"/>
          <w:w w:val="124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8"/>
          <w:w w:val="12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1"/>
          <w:w w:val="124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1"/>
          <w:w w:val="12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16"/>
          <w:szCs w:val="16"/>
          <w:u w:val="single" w:color="000000"/>
        </w:rPr>
        <w:t>                                                       </w:t>
      </w:r>
      <w:r>
        <w:rPr>
          <w:rFonts w:cs="Times New Roman" w:hAnsi="Times New Roman" w:eastAsia="Times New Roman" w:ascii="Times New Roman"/>
          <w:spacing w:val="39"/>
          <w:w w:val="124"/>
          <w:sz w:val="16"/>
          <w:szCs w:val="16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9"/>
          <w:w w:val="12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1"/>
          <w:w w:val="127"/>
          <w:sz w:val="16"/>
          <w:szCs w:val="16"/>
        </w:rPr>
        <w:t>ú</w:t>
      </w:r>
      <w:r>
        <w:rPr>
          <w:rFonts w:cs="Times New Roman" w:hAnsi="Times New Roman" w:eastAsia="Times New Roman" w:ascii="Times New Roman"/>
          <w:spacing w:val="1"/>
          <w:w w:val="121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spacing w:val="1"/>
          <w:w w:val="132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42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19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60"/>
        <w:ind w:left="100"/>
      </w:pPr>
      <w:r>
        <w:rPr>
          <w:rFonts w:cs="Times New Roman" w:hAnsi="Times New Roman" w:eastAsia="Times New Roman" w:ascii="Times New Roman"/>
          <w:w w:val="127"/>
          <w:sz w:val="16"/>
          <w:szCs w:val="16"/>
        </w:rPr>
      </w:r>
      <w:r>
        <w:rPr>
          <w:rFonts w:cs="Times New Roman" w:hAnsi="Times New Roman" w:eastAsia="Times New Roman" w:ascii="Times New Roman"/>
          <w:w w:val="127"/>
          <w:sz w:val="16"/>
          <w:szCs w:val="16"/>
          <w:u w:val="single" w:color="000000"/>
        </w:rPr>
        <w:t> </w:t>
      </w:r>
      <w:r>
        <w:rPr>
          <w:rFonts w:cs="Times New Roman" w:hAnsi="Times New Roman" w:eastAsia="Times New Roman" w:ascii="Times New Roman"/>
          <w:w w:val="100"/>
          <w:sz w:val="16"/>
          <w:szCs w:val="16"/>
          <w:u w:val="single" w:color="000000"/>
        </w:rPr>
        <w:t>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8"/>
          <w:w w:val="100"/>
          <w:sz w:val="16"/>
          <w:szCs w:val="16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6"/>
          <w:szCs w:val="16"/>
          <w:u w:val="single" w:color="000000"/>
        </w:rPr>
      </w:r>
      <w:r>
        <w:rPr>
          <w:rFonts w:cs="Times New Roman" w:hAnsi="Times New Roman" w:eastAsia="Times New Roman" w:ascii="Times New Roman"/>
          <w:spacing w:val="18"/>
          <w:w w:val="100"/>
          <w:sz w:val="16"/>
          <w:szCs w:val="16"/>
        </w:rPr>
      </w: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31"/>
          <w:w w:val="126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  <w:u w:val="single" w:color="000000"/>
        </w:rPr>
        <w:t>                                                  </w:t>
      </w:r>
      <w:r>
        <w:rPr>
          <w:rFonts w:cs="Times New Roman" w:hAnsi="Times New Roman" w:eastAsia="Times New Roman" w:ascii="Times New Roman"/>
          <w:spacing w:val="5"/>
          <w:w w:val="126"/>
          <w:sz w:val="16"/>
          <w:szCs w:val="16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32"/>
          <w:w w:val="126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-1"/>
          <w:w w:val="126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14"/>
          <w:sz w:val="16"/>
          <w:szCs w:val="16"/>
        </w:rPr>
        <w:t>í</w:t>
      </w:r>
      <w:r>
        <w:rPr>
          <w:rFonts w:cs="Times New Roman" w:hAnsi="Times New Roman" w:eastAsia="Times New Roman" w:ascii="Times New Roman"/>
          <w:spacing w:val="0"/>
          <w:w w:val="133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ind w:left="100"/>
      </w:pPr>
      <w:r>
        <w:rPr>
          <w:rFonts w:cs="Times New Roman" w:hAnsi="Times New Roman" w:eastAsia="Times New Roman" w:ascii="Times New Roman"/>
          <w:w w:val="127"/>
          <w:sz w:val="16"/>
          <w:szCs w:val="16"/>
        </w:rPr>
      </w:r>
      <w:r>
        <w:rPr>
          <w:rFonts w:cs="Times New Roman" w:hAnsi="Times New Roman" w:eastAsia="Times New Roman" w:ascii="Times New Roman"/>
          <w:w w:val="127"/>
          <w:sz w:val="16"/>
          <w:szCs w:val="16"/>
          <w:u w:val="single" w:color="000000"/>
        </w:rPr>
        <w:t> </w:t>
      </w:r>
      <w:r>
        <w:rPr>
          <w:rFonts w:cs="Times New Roman" w:hAnsi="Times New Roman" w:eastAsia="Times New Roman" w:ascii="Times New Roman"/>
          <w:w w:val="100"/>
          <w:sz w:val="16"/>
          <w:szCs w:val="16"/>
          <w:u w:val="single" w:color="000000"/>
        </w:rPr>
        <w:t>                                          </w:t>
      </w:r>
      <w:r>
        <w:rPr>
          <w:rFonts w:cs="Times New Roman" w:hAnsi="Times New Roman" w:eastAsia="Times New Roman" w:ascii="Times New Roman"/>
          <w:spacing w:val="18"/>
          <w:w w:val="100"/>
          <w:sz w:val="16"/>
          <w:szCs w:val="16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6"/>
          <w:szCs w:val="16"/>
          <w:u w:val="single" w:color="000000"/>
        </w:rPr>
      </w:r>
      <w:r>
        <w:rPr>
          <w:rFonts w:cs="Times New Roman" w:hAnsi="Times New Roman" w:eastAsia="Times New Roman" w:ascii="Times New Roman"/>
          <w:spacing w:val="18"/>
          <w:w w:val="100"/>
          <w:sz w:val="16"/>
          <w:szCs w:val="16"/>
        </w:rPr>
      </w: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  <w:u w:val="single" w:color="000000"/>
        </w:rPr>
        <w:t>                       </w:t>
      </w:r>
      <w:r>
        <w:rPr>
          <w:rFonts w:cs="Times New Roman" w:hAnsi="Times New Roman" w:eastAsia="Times New Roman" w:ascii="Times New Roman"/>
          <w:spacing w:val="5"/>
          <w:w w:val="126"/>
          <w:sz w:val="16"/>
          <w:szCs w:val="16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8"/>
          <w:w w:val="126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5"/>
          <w:w w:val="126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1"/>
          <w:w w:val="126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-3"/>
          <w:w w:val="126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il</w:t>
      </w:r>
      <w:r>
        <w:rPr>
          <w:rFonts w:cs="Times New Roman" w:hAnsi="Times New Roman" w:eastAsia="Times New Roman" w:ascii="Times New Roman"/>
          <w:spacing w:val="1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  <w:u w:val="single" w:color="000000"/>
        </w:rPr>
        <w:t>                                    </w:t>
      </w:r>
      <w:r>
        <w:rPr>
          <w:rFonts w:cs="Times New Roman" w:hAnsi="Times New Roman" w:eastAsia="Times New Roman" w:ascii="Times New Roman"/>
          <w:spacing w:val="8"/>
          <w:w w:val="100"/>
          <w:sz w:val="16"/>
          <w:szCs w:val="16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sectPr>
      <w:pgSz w:w="12240" w:h="15840"/>
      <w:pgMar w:top="560" w:bottom="280" w:left="880" w:right="60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/image1.png"/><Relationship Id="rId5" Type="http://schemas.openxmlformats.org/officeDocument/2006/relationships/hyperlink" Target="mailto:ggcobar84@gmail.com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